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399D" w14:textId="77777777" w:rsidR="00C217DF" w:rsidRPr="00711A1A" w:rsidRDefault="00BD6771">
      <w:pPr>
        <w:spacing w:before="55"/>
        <w:ind w:left="2419" w:right="2979"/>
        <w:jc w:val="center"/>
        <w:rPr>
          <w:sz w:val="31"/>
          <w:szCs w:val="31"/>
          <w:lang w:val="fr-FR"/>
        </w:rPr>
      </w:pPr>
      <w:r w:rsidRPr="00711A1A">
        <w:rPr>
          <w:b/>
          <w:w w:val="98"/>
          <w:sz w:val="31"/>
          <w:szCs w:val="31"/>
          <w:lang w:val="fr-FR"/>
        </w:rPr>
        <w:t>SATADRUTA</w:t>
      </w:r>
      <w:r w:rsidRPr="00711A1A">
        <w:rPr>
          <w:b/>
          <w:sz w:val="31"/>
          <w:szCs w:val="31"/>
          <w:lang w:val="fr-FR"/>
        </w:rPr>
        <w:t xml:space="preserve"> </w:t>
      </w:r>
      <w:r w:rsidRPr="00711A1A">
        <w:rPr>
          <w:b/>
          <w:w w:val="98"/>
          <w:sz w:val="31"/>
          <w:szCs w:val="31"/>
          <w:lang w:val="fr-FR"/>
        </w:rPr>
        <w:t>MOOKHERJEE</w:t>
      </w:r>
    </w:p>
    <w:p w14:paraId="1C143486" w14:textId="77777777" w:rsidR="00C217DF" w:rsidRPr="00711A1A" w:rsidRDefault="00C217DF">
      <w:pPr>
        <w:spacing w:before="6" w:line="120" w:lineRule="exact"/>
        <w:rPr>
          <w:sz w:val="13"/>
          <w:szCs w:val="13"/>
          <w:lang w:val="fr-FR"/>
        </w:rPr>
      </w:pPr>
    </w:p>
    <w:p w14:paraId="4E2FAF27" w14:textId="77777777" w:rsidR="0030126F" w:rsidRPr="00711A1A" w:rsidRDefault="00BD6771" w:rsidP="0030126F">
      <w:pPr>
        <w:spacing w:line="260" w:lineRule="exact"/>
        <w:ind w:left="3730" w:right="4209"/>
        <w:jc w:val="center"/>
        <w:rPr>
          <w:position w:val="-1"/>
          <w:sz w:val="24"/>
          <w:szCs w:val="24"/>
          <w:lang w:val="fr-FR"/>
        </w:rPr>
      </w:pPr>
      <w:r w:rsidRPr="00711A1A">
        <w:rPr>
          <w:position w:val="-1"/>
          <w:sz w:val="24"/>
          <w:szCs w:val="24"/>
          <w:lang w:val="fr-FR"/>
        </w:rPr>
        <w:t>Curriculum Vitae</w:t>
      </w:r>
    </w:p>
    <w:p w14:paraId="165F4708" w14:textId="77777777" w:rsidR="00C217DF" w:rsidRPr="00711A1A" w:rsidRDefault="0030126F">
      <w:pPr>
        <w:spacing w:before="98"/>
        <w:ind w:left="144"/>
        <w:rPr>
          <w:sz w:val="24"/>
          <w:szCs w:val="24"/>
          <w:lang w:val="fr-FR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65172779" wp14:editId="445229F1">
                <wp:simplePos x="0" y="0"/>
                <wp:positionH relativeFrom="page">
                  <wp:posOffset>894329</wp:posOffset>
                </wp:positionH>
                <wp:positionV relativeFrom="page">
                  <wp:posOffset>1820794</wp:posOffset>
                </wp:positionV>
                <wp:extent cx="6026785" cy="76200"/>
                <wp:effectExtent l="0" t="19050" r="12065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76200"/>
                          <a:chOff x="1383" y="9900"/>
                          <a:chExt cx="9416" cy="0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383" y="9900"/>
                            <a:ext cx="9416" cy="0"/>
                          </a:xfrm>
                          <a:custGeom>
                            <a:avLst/>
                            <a:gdLst>
                              <a:gd name="T0" fmla="+- 0 1383 1383"/>
                              <a:gd name="T1" fmla="*/ T0 w 9416"/>
                              <a:gd name="T2" fmla="+- 0 10799 1383"/>
                              <a:gd name="T3" fmla="*/ T2 w 9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6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</a:path>
                            </a:pathLst>
                          </a:custGeom>
                          <a:noFill/>
                          <a:ln w="28575" cmpd="thickThin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13E512FC">
              <v:group id="Group 28" style="position:absolute;margin-left:70.4pt;margin-top:143.35pt;width:474.55pt;height:6pt;z-index:-251581440;mso-position-horizontal-relative:page;mso-position-vertical-relative:page" coordsize="9416,0" coordorigin="1383,9900" o:spid="_x0000_s1026" w14:anchorId="5F5BCB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">
                <v:shape id="Freeform 15" style="position:absolute;left:1383;top:9900;width:9416;height:0;visibility:visible;mso-wrap-style:square;v-text-anchor:top" coordsize="9416,0" o:spid="_x0000_s1027" filled="f" strokecolor="#000009" strokeweight="2.25pt" path="m,l9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">
                  <v:stroke linestyle="thickThin"/>
                  <v:path arrowok="t" o:connecttype="custom" o:connectlocs="0,0;9416,0" o:connectangles="0,0"/>
                </v:shape>
                <w10:wrap anchorx="page" anchory="page"/>
              </v:group>
            </w:pict>
          </mc:Fallback>
        </mc:AlternateContent>
      </w:r>
      <w:r w:rsidR="00B924A9" w:rsidRPr="00711A1A">
        <w:rPr>
          <w:b/>
          <w:sz w:val="24"/>
          <w:szCs w:val="24"/>
          <w:lang w:val="fr-FR"/>
        </w:rPr>
        <w:t>Assistant Professor,</w:t>
      </w:r>
      <w:r w:rsidR="00BD6771" w:rsidRPr="00711A1A">
        <w:rPr>
          <w:b/>
          <w:sz w:val="24"/>
          <w:szCs w:val="24"/>
          <w:lang w:val="fr-FR"/>
        </w:rPr>
        <w:t xml:space="preserve"> Marketing</w:t>
      </w:r>
    </w:p>
    <w:p w14:paraId="6034CBE8" w14:textId="54699330" w:rsidR="00C217DF" w:rsidRPr="00FF01C5" w:rsidRDefault="00FF01C5">
      <w:pPr>
        <w:spacing w:line="260" w:lineRule="exact"/>
        <w:ind w:left="144"/>
        <w:rPr>
          <w:sz w:val="24"/>
          <w:szCs w:val="24"/>
          <w:lang w:val="fr-FR"/>
        </w:rPr>
      </w:pPr>
      <w:r w:rsidRPr="00FF01C5">
        <w:rPr>
          <w:bCs/>
          <w:sz w:val="24"/>
          <w:szCs w:val="24"/>
          <w:lang w:val="fr-FR"/>
        </w:rPr>
        <w:t xml:space="preserve">Grenoble </w:t>
      </w:r>
      <w:proofErr w:type="spellStart"/>
      <w:r w:rsidRPr="00FF01C5">
        <w:rPr>
          <w:bCs/>
          <w:sz w:val="24"/>
          <w:szCs w:val="24"/>
          <w:lang w:val="fr-FR"/>
        </w:rPr>
        <w:t>Ecole</w:t>
      </w:r>
      <w:proofErr w:type="spellEnd"/>
      <w:r w:rsidRPr="00FF01C5">
        <w:rPr>
          <w:bCs/>
          <w:sz w:val="24"/>
          <w:szCs w:val="24"/>
          <w:lang w:val="fr-FR"/>
        </w:rPr>
        <w:t xml:space="preserve"> de Management</w:t>
      </w:r>
      <w:r w:rsidR="00BD6771" w:rsidRPr="00FF01C5">
        <w:rPr>
          <w:bCs/>
          <w:sz w:val="24"/>
          <w:szCs w:val="24"/>
          <w:lang w:val="fr-FR"/>
        </w:rPr>
        <w:t xml:space="preserve">  </w:t>
      </w:r>
      <w:r w:rsidR="00BD6771" w:rsidRPr="00FF01C5">
        <w:rPr>
          <w:sz w:val="24"/>
          <w:szCs w:val="24"/>
          <w:lang w:val="fr-FR"/>
        </w:rPr>
        <w:t xml:space="preserve">                                                               </w:t>
      </w:r>
      <w:proofErr w:type="gramStart"/>
      <w:r w:rsidR="00BD6771" w:rsidRPr="00FF01C5">
        <w:rPr>
          <w:sz w:val="24"/>
          <w:szCs w:val="24"/>
          <w:lang w:val="fr-FR"/>
        </w:rPr>
        <w:t>Mobile:</w:t>
      </w:r>
      <w:proofErr w:type="gramEnd"/>
      <w:r w:rsidR="00BD6771" w:rsidRPr="00FF01C5">
        <w:rPr>
          <w:sz w:val="24"/>
          <w:szCs w:val="24"/>
          <w:lang w:val="fr-FR"/>
        </w:rPr>
        <w:t xml:space="preserve"> </w:t>
      </w:r>
      <w:r w:rsidR="00B924A9" w:rsidRPr="00FF01C5">
        <w:rPr>
          <w:sz w:val="24"/>
          <w:szCs w:val="24"/>
          <w:lang w:val="fr-FR"/>
        </w:rPr>
        <w:t>+33 780828329</w:t>
      </w:r>
    </w:p>
    <w:p w14:paraId="647F607D" w14:textId="703C0675" w:rsidR="00C217DF" w:rsidRPr="00714961" w:rsidRDefault="00FF01C5">
      <w:pPr>
        <w:spacing w:line="260" w:lineRule="exact"/>
        <w:ind w:left="144"/>
        <w:rPr>
          <w:sz w:val="24"/>
          <w:szCs w:val="24"/>
          <w:lang w:val="fr-FR"/>
        </w:rPr>
      </w:pPr>
      <w:r w:rsidRPr="00714961">
        <w:rPr>
          <w:sz w:val="24"/>
          <w:szCs w:val="24"/>
          <w:lang w:val="fr-FR"/>
        </w:rPr>
        <w:t>12</w:t>
      </w:r>
      <w:r w:rsidR="00B924A9" w:rsidRPr="00714961">
        <w:rPr>
          <w:sz w:val="24"/>
          <w:szCs w:val="24"/>
          <w:lang w:val="fr-FR"/>
        </w:rPr>
        <w:t xml:space="preserve">, </w:t>
      </w:r>
      <w:r w:rsidR="00574483" w:rsidRPr="00714961">
        <w:rPr>
          <w:sz w:val="24"/>
          <w:szCs w:val="24"/>
          <w:lang w:val="fr-FR"/>
        </w:rPr>
        <w:t>R</w:t>
      </w:r>
      <w:r w:rsidR="00B924A9" w:rsidRPr="00714961">
        <w:rPr>
          <w:sz w:val="24"/>
          <w:szCs w:val="24"/>
          <w:lang w:val="fr-FR"/>
        </w:rPr>
        <w:t xml:space="preserve">ue Pierre </w:t>
      </w:r>
      <w:r w:rsidRPr="00714961">
        <w:rPr>
          <w:sz w:val="24"/>
          <w:szCs w:val="24"/>
          <w:lang w:val="fr-FR"/>
        </w:rPr>
        <w:t xml:space="preserve">Semard  </w:t>
      </w:r>
      <w:r w:rsidR="00BD6771" w:rsidRPr="00714961">
        <w:rPr>
          <w:sz w:val="24"/>
          <w:szCs w:val="24"/>
          <w:lang w:val="fr-FR"/>
        </w:rPr>
        <w:t xml:space="preserve">                                                                             </w:t>
      </w:r>
    </w:p>
    <w:p w14:paraId="05A59A1E" w14:textId="4B787FBD" w:rsidR="00C217DF" w:rsidRPr="0034589C" w:rsidRDefault="00FF01C5" w:rsidP="002D14F9">
      <w:pPr>
        <w:spacing w:line="240" w:lineRule="exact"/>
        <w:ind w:left="144"/>
        <w:rPr>
          <w:sz w:val="24"/>
          <w:szCs w:val="24"/>
        </w:rPr>
      </w:pPr>
      <w:r w:rsidRPr="0034589C">
        <w:rPr>
          <w:sz w:val="24"/>
          <w:szCs w:val="24"/>
        </w:rPr>
        <w:t>Grenoble</w:t>
      </w:r>
      <w:r w:rsidR="00B924A9" w:rsidRPr="0034589C">
        <w:rPr>
          <w:sz w:val="24"/>
          <w:szCs w:val="24"/>
        </w:rPr>
        <w:t xml:space="preserve">, France, </w:t>
      </w:r>
      <w:r w:rsidRPr="0034589C">
        <w:rPr>
          <w:sz w:val="24"/>
          <w:szCs w:val="24"/>
        </w:rPr>
        <w:t>380</w:t>
      </w:r>
      <w:r w:rsidR="00B924A9" w:rsidRPr="0034589C">
        <w:rPr>
          <w:sz w:val="24"/>
          <w:szCs w:val="24"/>
        </w:rPr>
        <w:t>00</w:t>
      </w:r>
      <w:r w:rsidR="00BD6771" w:rsidRPr="0034589C">
        <w:rPr>
          <w:sz w:val="24"/>
          <w:szCs w:val="24"/>
        </w:rPr>
        <w:t xml:space="preserve">                                       </w:t>
      </w:r>
      <w:r w:rsidR="00B924A9" w:rsidRPr="0034589C">
        <w:rPr>
          <w:sz w:val="24"/>
          <w:szCs w:val="24"/>
        </w:rPr>
        <w:t xml:space="preserve">       </w:t>
      </w:r>
    </w:p>
    <w:p w14:paraId="0FA7FFE8" w14:textId="77777777" w:rsidR="00FF01C5" w:rsidRPr="00DC075E" w:rsidRDefault="00B924A9">
      <w:pPr>
        <w:ind w:left="144"/>
        <w:rPr>
          <w:color w:val="FF0000"/>
          <w:sz w:val="24"/>
          <w:szCs w:val="24"/>
        </w:rPr>
      </w:pPr>
      <w:r w:rsidRPr="00DC075E">
        <w:rPr>
          <w:sz w:val="24"/>
          <w:szCs w:val="24"/>
        </w:rPr>
        <w:t>Email</w:t>
      </w:r>
      <w:r w:rsidRPr="00DC075E">
        <w:rPr>
          <w:color w:val="000000" w:themeColor="text1"/>
          <w:sz w:val="24"/>
          <w:szCs w:val="24"/>
        </w:rPr>
        <w:t>: satadruta.mookherjee@</w:t>
      </w:r>
      <w:r w:rsidR="00FF01C5" w:rsidRPr="00DC075E">
        <w:rPr>
          <w:color w:val="000000" w:themeColor="text1"/>
          <w:sz w:val="24"/>
          <w:szCs w:val="24"/>
        </w:rPr>
        <w:t>grenoble</w:t>
      </w:r>
      <w:r w:rsidRPr="00DC075E">
        <w:rPr>
          <w:color w:val="000000" w:themeColor="text1"/>
          <w:sz w:val="24"/>
          <w:szCs w:val="24"/>
        </w:rPr>
        <w:t>-</w:t>
      </w:r>
      <w:r w:rsidR="00FF01C5" w:rsidRPr="00DC075E">
        <w:rPr>
          <w:color w:val="000000" w:themeColor="text1"/>
          <w:sz w:val="24"/>
          <w:szCs w:val="24"/>
        </w:rPr>
        <w:t>em</w:t>
      </w:r>
      <w:r w:rsidRPr="00DC075E">
        <w:rPr>
          <w:color w:val="000000" w:themeColor="text1"/>
          <w:sz w:val="24"/>
          <w:szCs w:val="24"/>
        </w:rPr>
        <w:t>.</w:t>
      </w:r>
      <w:r w:rsidR="00FF01C5" w:rsidRPr="00DC075E">
        <w:rPr>
          <w:color w:val="000000" w:themeColor="text1"/>
          <w:sz w:val="24"/>
          <w:szCs w:val="24"/>
        </w:rPr>
        <w:t>com</w:t>
      </w:r>
      <w:r w:rsidR="00BD6771" w:rsidRPr="00DC075E">
        <w:rPr>
          <w:color w:val="000000" w:themeColor="text1"/>
          <w:sz w:val="24"/>
          <w:szCs w:val="24"/>
        </w:rPr>
        <w:t xml:space="preserve">   </w:t>
      </w:r>
    </w:p>
    <w:p w14:paraId="3748102E" w14:textId="77777777" w:rsidR="00FF01C5" w:rsidRPr="00DC075E" w:rsidRDefault="00FF01C5">
      <w:pPr>
        <w:ind w:left="144"/>
        <w:rPr>
          <w:sz w:val="24"/>
          <w:szCs w:val="24"/>
        </w:rPr>
      </w:pPr>
      <w:r w:rsidRPr="00DC075E">
        <w:rPr>
          <w:sz w:val="24"/>
          <w:szCs w:val="24"/>
        </w:rPr>
        <w:t>Website: satadruta1988.wixsite.com/</w:t>
      </w:r>
      <w:proofErr w:type="spellStart"/>
      <w:r w:rsidRPr="00DC075E">
        <w:rPr>
          <w:sz w:val="24"/>
          <w:szCs w:val="24"/>
        </w:rPr>
        <w:t>Mysite</w:t>
      </w:r>
      <w:proofErr w:type="spellEnd"/>
    </w:p>
    <w:p w14:paraId="2FAD173A" w14:textId="78609784" w:rsidR="00BA3D1E" w:rsidRPr="00D53E62" w:rsidRDefault="00FF01C5" w:rsidP="00D53E62">
      <w:pPr>
        <w:ind w:left="144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F1FEC5A" wp14:editId="29C2F828">
                <wp:simplePos x="0" y="0"/>
                <wp:positionH relativeFrom="page">
                  <wp:posOffset>900625</wp:posOffset>
                </wp:positionH>
                <wp:positionV relativeFrom="page">
                  <wp:posOffset>2899654</wp:posOffset>
                </wp:positionV>
                <wp:extent cx="6026785" cy="76200"/>
                <wp:effectExtent l="0" t="19050" r="12065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76200"/>
                          <a:chOff x="1383" y="9900"/>
                          <a:chExt cx="9416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383" y="9900"/>
                            <a:ext cx="9416" cy="0"/>
                          </a:xfrm>
                          <a:custGeom>
                            <a:avLst/>
                            <a:gdLst>
                              <a:gd name="T0" fmla="+- 0 1383 1383"/>
                              <a:gd name="T1" fmla="*/ T0 w 9416"/>
                              <a:gd name="T2" fmla="+- 0 10799 1383"/>
                              <a:gd name="T3" fmla="*/ T2 w 9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6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</a:path>
                            </a:pathLst>
                          </a:custGeom>
                          <a:noFill/>
                          <a:ln w="28575" cmpd="thickThin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2301C33C">
              <v:group id="Group 13" style="position:absolute;margin-left:70.9pt;margin-top:228.3pt;width:474.55pt;height:6pt;z-index:-251648000;mso-position-horizontal-relative:page;mso-position-vertical-relative:page" coordsize="9416,0" coordorigin="1383,9900" o:spid="_x0000_s1026" w14:anchorId="78EBC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">
                <v:shape id="Freeform 15" style="position:absolute;left:1383;top:9900;width:9416;height:0;visibility:visible;mso-wrap-style:square;v-text-anchor:top" coordsize="9416,0" o:spid="_x0000_s1027" filled="f" strokecolor="#000009" strokeweight="2.25pt" path="m,l9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">
                  <v:stroke linestyle="thickThin"/>
                  <v:path arrowok="t" o:connecttype="custom" o:connectlocs="0,0;9416,0" o:connectangles="0,0"/>
                </v:shape>
                <w10:wrap anchorx="page" anchory="page"/>
              </v:group>
            </w:pict>
          </mc:Fallback>
        </mc:AlternateContent>
      </w:r>
      <w:r w:rsidR="00BD6771" w:rsidRPr="00DC075E">
        <w:rPr>
          <w:color w:val="FF0000"/>
          <w:sz w:val="24"/>
          <w:szCs w:val="24"/>
        </w:rPr>
        <w:t xml:space="preserve"> </w:t>
      </w:r>
      <w:r w:rsidR="00B924A9" w:rsidRPr="00DC075E">
        <w:rPr>
          <w:color w:val="FF0000"/>
          <w:sz w:val="24"/>
          <w:szCs w:val="24"/>
        </w:rPr>
        <w:t xml:space="preserve">         </w:t>
      </w:r>
      <w:r w:rsidR="00BD6771" w:rsidRPr="00DC075E">
        <w:rPr>
          <w:color w:val="FF0000"/>
          <w:sz w:val="24"/>
          <w:szCs w:val="24"/>
        </w:rPr>
        <w:t xml:space="preserve">     </w:t>
      </w:r>
      <w:r w:rsidR="00B924A9" w:rsidRPr="00DC075E">
        <w:rPr>
          <w:color w:val="FF0000"/>
          <w:sz w:val="24"/>
          <w:szCs w:val="24"/>
        </w:rPr>
        <w:t xml:space="preserve">               </w:t>
      </w:r>
    </w:p>
    <w:p w14:paraId="46A99686" w14:textId="77777777" w:rsidR="00D432B9" w:rsidRPr="00DC075E" w:rsidRDefault="00D432B9">
      <w:pPr>
        <w:spacing w:before="10" w:line="120" w:lineRule="exact"/>
        <w:rPr>
          <w:sz w:val="12"/>
          <w:szCs w:val="12"/>
        </w:rPr>
      </w:pPr>
    </w:p>
    <w:p w14:paraId="01D1E1D4" w14:textId="281E585A" w:rsidR="00C217DF" w:rsidRPr="00DC075E" w:rsidRDefault="00BD6771">
      <w:pPr>
        <w:ind w:left="144"/>
        <w:rPr>
          <w:sz w:val="24"/>
          <w:szCs w:val="24"/>
        </w:rPr>
      </w:pPr>
      <w:r w:rsidRPr="00DC075E">
        <w:rPr>
          <w:b/>
          <w:sz w:val="24"/>
          <w:szCs w:val="24"/>
        </w:rPr>
        <w:t>EDUCATION</w:t>
      </w:r>
    </w:p>
    <w:p w14:paraId="6BD12634" w14:textId="2F3038E2" w:rsidR="00C217DF" w:rsidRPr="00DC075E" w:rsidRDefault="00D432B9">
      <w:pPr>
        <w:spacing w:before="4" w:line="260" w:lineRule="exact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EC08619" wp14:editId="5FF5FC08">
                <wp:simplePos x="0" y="0"/>
                <wp:positionH relativeFrom="page">
                  <wp:posOffset>902970</wp:posOffset>
                </wp:positionH>
                <wp:positionV relativeFrom="page">
                  <wp:posOffset>3372127</wp:posOffset>
                </wp:positionV>
                <wp:extent cx="5979160" cy="0"/>
                <wp:effectExtent l="0" t="0" r="15240" b="1270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0"/>
                          <a:chOff x="1383" y="9900"/>
                          <a:chExt cx="9416" cy="0"/>
                        </a:xfrm>
                      </wpg:grpSpPr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1383" y="9900"/>
                            <a:ext cx="9416" cy="0"/>
                          </a:xfrm>
                          <a:custGeom>
                            <a:avLst/>
                            <a:gdLst>
                              <a:gd name="T0" fmla="+- 0 1383 1383"/>
                              <a:gd name="T1" fmla="*/ T0 w 9416"/>
                              <a:gd name="T2" fmla="+- 0 10799 1383"/>
                              <a:gd name="T3" fmla="*/ T2 w 9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6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547BA" id="Group 37" o:spid="_x0000_s1026" style="position:absolute;margin-left:71.1pt;margin-top:265.5pt;width:470.8pt;height:0;z-index:-251607040;mso-position-horizontal-relative:page;mso-position-vertical-relative:page" coordorigin="1383,9900" coordsize="9416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">
                <v:shape id="Freeform 15" o:spid="_x0000_s1027" style="position:absolute;left:1383;top:9900;width:9416;height:0;visibility:visible;mso-wrap-style:square;v-text-anchor:top" coordsize="941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" path="m,l9416,e" filled="f" strokecolor="#000009" strokeweight=".5pt">
                  <v:path arrowok="t" o:connecttype="custom" o:connectlocs="0,0;9416,0" o:connectangles="0,0"/>
                </v:shape>
                <w10:wrap anchorx="page" anchory="page"/>
              </v:group>
            </w:pict>
          </mc:Fallback>
        </mc:AlternateContent>
      </w:r>
    </w:p>
    <w:p w14:paraId="51B38ED4" w14:textId="77777777" w:rsidR="00C217DF" w:rsidRPr="00DC075E" w:rsidRDefault="00BD6771">
      <w:pPr>
        <w:ind w:left="144"/>
        <w:rPr>
          <w:sz w:val="24"/>
          <w:szCs w:val="24"/>
        </w:rPr>
      </w:pPr>
      <w:r w:rsidRPr="00DC075E">
        <w:rPr>
          <w:sz w:val="24"/>
          <w:szCs w:val="24"/>
        </w:rPr>
        <w:t>Ph.D.             Marketing, (Minor: Psychology)</w:t>
      </w:r>
      <w:r w:rsidR="003B5CCE" w:rsidRPr="00DC075E">
        <w:rPr>
          <w:sz w:val="24"/>
          <w:szCs w:val="24"/>
        </w:rPr>
        <w:t>,</w:t>
      </w:r>
      <w:r w:rsidRPr="00DC075E">
        <w:rPr>
          <w:sz w:val="24"/>
          <w:szCs w:val="24"/>
        </w:rPr>
        <w:t xml:space="preserve"> 2019</w:t>
      </w:r>
    </w:p>
    <w:p w14:paraId="707B482F" w14:textId="77777777" w:rsidR="00C217DF" w:rsidRDefault="00BD6771">
      <w:pPr>
        <w:spacing w:line="260" w:lineRule="exact"/>
        <w:ind w:left="1430"/>
        <w:rPr>
          <w:sz w:val="24"/>
          <w:szCs w:val="24"/>
        </w:rPr>
      </w:pPr>
      <w:r>
        <w:rPr>
          <w:b/>
          <w:sz w:val="24"/>
          <w:szCs w:val="24"/>
        </w:rPr>
        <w:t>School of Management, Binghamton University, SUNY</w:t>
      </w:r>
    </w:p>
    <w:p w14:paraId="448D25DD" w14:textId="77777777" w:rsidR="00C217DF" w:rsidRDefault="00C217DF">
      <w:pPr>
        <w:spacing w:before="20" w:line="240" w:lineRule="exact"/>
        <w:rPr>
          <w:sz w:val="24"/>
          <w:szCs w:val="24"/>
        </w:rPr>
      </w:pPr>
    </w:p>
    <w:p w14:paraId="75F2739C" w14:textId="77777777" w:rsidR="00C217DF" w:rsidRDefault="00BD6771">
      <w:pPr>
        <w:ind w:left="144"/>
        <w:rPr>
          <w:sz w:val="24"/>
          <w:szCs w:val="24"/>
        </w:rPr>
      </w:pPr>
      <w:r>
        <w:rPr>
          <w:sz w:val="24"/>
          <w:szCs w:val="24"/>
        </w:rPr>
        <w:t>M.B.A.          Marketing (Minor in Organizational Behavior), 2012</w:t>
      </w:r>
    </w:p>
    <w:p w14:paraId="714A3030" w14:textId="77777777" w:rsidR="00C217DF" w:rsidRDefault="00BD6771">
      <w:pPr>
        <w:spacing w:before="12"/>
        <w:ind w:left="1464"/>
        <w:rPr>
          <w:sz w:val="24"/>
          <w:szCs w:val="24"/>
        </w:rPr>
      </w:pPr>
      <w:r>
        <w:rPr>
          <w:b/>
          <w:sz w:val="24"/>
          <w:szCs w:val="24"/>
        </w:rPr>
        <w:t>IISWBM, University of Calcutta, Calcutta, India</w:t>
      </w:r>
    </w:p>
    <w:p w14:paraId="46279FD7" w14:textId="77777777" w:rsidR="00C217DF" w:rsidRDefault="00C217DF">
      <w:pPr>
        <w:spacing w:before="6" w:line="260" w:lineRule="exact"/>
        <w:rPr>
          <w:sz w:val="26"/>
          <w:szCs w:val="26"/>
        </w:rPr>
      </w:pPr>
    </w:p>
    <w:p w14:paraId="792BE56D" w14:textId="77777777" w:rsidR="00C217DF" w:rsidRDefault="00BD6771">
      <w:pPr>
        <w:ind w:left="144"/>
        <w:rPr>
          <w:sz w:val="24"/>
          <w:szCs w:val="24"/>
        </w:rPr>
      </w:pPr>
      <w:r>
        <w:rPr>
          <w:sz w:val="24"/>
          <w:szCs w:val="24"/>
        </w:rPr>
        <w:t>B.Sc.             Economics (Minor in Statistics), 2009</w:t>
      </w:r>
    </w:p>
    <w:p w14:paraId="240D7D23" w14:textId="77777777" w:rsidR="00C217DF" w:rsidRDefault="00BD6771">
      <w:pPr>
        <w:spacing w:line="260" w:lineRule="exact"/>
        <w:ind w:left="1464"/>
        <w:rPr>
          <w:sz w:val="24"/>
          <w:szCs w:val="24"/>
        </w:rPr>
      </w:pPr>
      <w:r>
        <w:rPr>
          <w:b/>
          <w:sz w:val="24"/>
          <w:szCs w:val="24"/>
        </w:rPr>
        <w:t>St. Xavier’s College, University of Calcutta, Calcutta, India</w:t>
      </w:r>
    </w:p>
    <w:p w14:paraId="348668FA" w14:textId="77777777" w:rsidR="00C217DF" w:rsidRDefault="00C217DF">
      <w:pPr>
        <w:spacing w:line="200" w:lineRule="exact"/>
      </w:pPr>
    </w:p>
    <w:p w14:paraId="237620AE" w14:textId="77777777" w:rsidR="00BA3D1E" w:rsidRDefault="00BA3D1E">
      <w:pPr>
        <w:spacing w:line="200" w:lineRule="exact"/>
      </w:pPr>
    </w:p>
    <w:p w14:paraId="05D06F3B" w14:textId="77777777" w:rsidR="004776CB" w:rsidRDefault="004776CB">
      <w:pPr>
        <w:spacing w:line="200" w:lineRule="exact"/>
      </w:pPr>
    </w:p>
    <w:p w14:paraId="2847F0DE" w14:textId="228BCB79" w:rsidR="00BA3D1E" w:rsidRDefault="00BA3D1E">
      <w:pPr>
        <w:spacing w:line="200" w:lineRule="exact"/>
      </w:pPr>
    </w:p>
    <w:p w14:paraId="6AF04498" w14:textId="4D9F89C5" w:rsidR="004776CB" w:rsidRDefault="001B7F8E" w:rsidP="004776CB">
      <w:pPr>
        <w:ind w:left="144"/>
        <w:rPr>
          <w:sz w:val="24"/>
          <w:szCs w:val="24"/>
        </w:rPr>
      </w:pPr>
      <w:r>
        <w:rPr>
          <w:b/>
          <w:sz w:val="24"/>
          <w:szCs w:val="24"/>
        </w:rPr>
        <w:t xml:space="preserve">ACADEMIC </w:t>
      </w:r>
      <w:r w:rsidR="004776CB">
        <w:rPr>
          <w:b/>
          <w:sz w:val="24"/>
          <w:szCs w:val="24"/>
        </w:rPr>
        <w:t>PROFESSIONAL EXPERIENCE</w:t>
      </w:r>
    </w:p>
    <w:p w14:paraId="1E847428" w14:textId="67019391" w:rsidR="004776CB" w:rsidRDefault="00D432B9" w:rsidP="004776CB">
      <w:pPr>
        <w:spacing w:before="4" w:line="260" w:lineRule="exact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56AA02" wp14:editId="04F3DF45">
                <wp:simplePos x="0" y="0"/>
                <wp:positionH relativeFrom="page">
                  <wp:posOffset>900430</wp:posOffset>
                </wp:positionH>
                <wp:positionV relativeFrom="page">
                  <wp:posOffset>5586327</wp:posOffset>
                </wp:positionV>
                <wp:extent cx="5979160" cy="0"/>
                <wp:effectExtent l="0" t="0" r="1524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0"/>
                          <a:chOff x="1383" y="9900"/>
                          <a:chExt cx="9416" cy="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383" y="9900"/>
                            <a:ext cx="9416" cy="0"/>
                          </a:xfrm>
                          <a:custGeom>
                            <a:avLst/>
                            <a:gdLst>
                              <a:gd name="T0" fmla="+- 0 1383 1383"/>
                              <a:gd name="T1" fmla="*/ T0 w 9416"/>
                              <a:gd name="T2" fmla="+- 0 10799 1383"/>
                              <a:gd name="T3" fmla="*/ T2 w 9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6">
                                <a:moveTo>
                                  <a:pt x="0" y="0"/>
                                </a:moveTo>
                                <a:lnTo>
                                  <a:pt x="9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033F6" id="Group 1" o:spid="_x0000_s1026" style="position:absolute;margin-left:70.9pt;margin-top:439.85pt;width:470.8pt;height:0;z-index:-251652096;mso-position-horizontal-relative:page;mso-position-vertical-relative:page" coordorigin="1383,9900" coordsize="9416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">
                <v:shape id="Freeform 15" o:spid="_x0000_s1027" style="position:absolute;left:1383;top:9900;width:9416;height:0;visibility:visible;mso-wrap-style:square;v-text-anchor:top" coordsize="941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" path="m,l9416,e" filled="f" strokecolor="#000009" strokeweight=".5pt">
                  <v:path arrowok="t" o:connecttype="custom" o:connectlocs="0,0;9416,0" o:connectangles="0,0"/>
                </v:shape>
                <w10:wrap anchorx="page" anchory="page"/>
              </v:group>
            </w:pict>
          </mc:Fallback>
        </mc:AlternateContent>
      </w:r>
    </w:p>
    <w:p w14:paraId="26838CDE" w14:textId="75DEB903" w:rsidR="00FF01C5" w:rsidRDefault="00FF01C5" w:rsidP="00FF01C5">
      <w:pPr>
        <w:ind w:left="144"/>
        <w:rPr>
          <w:sz w:val="24"/>
          <w:szCs w:val="24"/>
        </w:rPr>
      </w:pPr>
      <w:r>
        <w:rPr>
          <w:sz w:val="24"/>
          <w:szCs w:val="24"/>
        </w:rPr>
        <w:t xml:space="preserve">Assistant Professor             </w:t>
      </w:r>
      <w:r w:rsidR="00FD1286">
        <w:rPr>
          <w:sz w:val="24"/>
          <w:szCs w:val="24"/>
        </w:rPr>
        <w:t xml:space="preserve">     </w:t>
      </w:r>
      <w:r>
        <w:rPr>
          <w:sz w:val="24"/>
          <w:szCs w:val="24"/>
        </w:rPr>
        <w:t>Marketing, Sept 2021 - current</w:t>
      </w:r>
    </w:p>
    <w:p w14:paraId="1FBFEC67" w14:textId="4797716F" w:rsidR="00FF01C5" w:rsidRPr="00FD1286" w:rsidRDefault="00FF01C5" w:rsidP="00FF01C5">
      <w:pPr>
        <w:spacing w:line="260" w:lineRule="exact"/>
        <w:ind w:left="1430"/>
        <w:rPr>
          <w:sz w:val="24"/>
          <w:szCs w:val="24"/>
          <w:lang w:val="fr-FR"/>
        </w:rPr>
      </w:pPr>
      <w:r w:rsidRPr="001B7F8E">
        <w:rPr>
          <w:b/>
          <w:sz w:val="24"/>
          <w:szCs w:val="24"/>
        </w:rPr>
        <w:t xml:space="preserve">                      </w:t>
      </w:r>
      <w:r w:rsidR="00FD1286" w:rsidRPr="001B7F8E">
        <w:rPr>
          <w:b/>
          <w:sz w:val="24"/>
          <w:szCs w:val="24"/>
        </w:rPr>
        <w:t xml:space="preserve">     </w:t>
      </w:r>
      <w:r w:rsidRPr="00FD1286">
        <w:rPr>
          <w:b/>
          <w:sz w:val="24"/>
          <w:szCs w:val="24"/>
          <w:lang w:val="fr-FR"/>
        </w:rPr>
        <w:t xml:space="preserve">Grenoble </w:t>
      </w:r>
      <w:proofErr w:type="spellStart"/>
      <w:r w:rsidRPr="00FD1286">
        <w:rPr>
          <w:b/>
          <w:sz w:val="24"/>
          <w:szCs w:val="24"/>
          <w:lang w:val="fr-FR"/>
        </w:rPr>
        <w:t>Ecole</w:t>
      </w:r>
      <w:proofErr w:type="spellEnd"/>
      <w:r w:rsidRPr="00FD1286">
        <w:rPr>
          <w:b/>
          <w:sz w:val="24"/>
          <w:szCs w:val="24"/>
          <w:lang w:val="fr-FR"/>
        </w:rPr>
        <w:t xml:space="preserve"> de Management, Grenoble, France </w:t>
      </w:r>
    </w:p>
    <w:p w14:paraId="580BBE93" w14:textId="77777777" w:rsidR="00FF01C5" w:rsidRPr="00FD1286" w:rsidRDefault="00FF01C5" w:rsidP="004776CB">
      <w:pPr>
        <w:ind w:left="144"/>
        <w:rPr>
          <w:sz w:val="24"/>
          <w:szCs w:val="24"/>
          <w:lang w:val="fr-FR"/>
        </w:rPr>
      </w:pPr>
    </w:p>
    <w:p w14:paraId="5A68DC99" w14:textId="2A9E92E9" w:rsidR="004776CB" w:rsidRDefault="004776CB" w:rsidP="004776CB">
      <w:pPr>
        <w:ind w:left="144"/>
        <w:rPr>
          <w:sz w:val="24"/>
          <w:szCs w:val="24"/>
        </w:rPr>
      </w:pPr>
      <w:r>
        <w:rPr>
          <w:sz w:val="24"/>
          <w:szCs w:val="24"/>
        </w:rPr>
        <w:t xml:space="preserve">Assistant Professor             </w:t>
      </w:r>
      <w:r w:rsidR="00FD128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Marketing, Aug 2019 - </w:t>
      </w:r>
      <w:r w:rsidR="00FF01C5">
        <w:rPr>
          <w:sz w:val="24"/>
          <w:szCs w:val="24"/>
        </w:rPr>
        <w:t xml:space="preserve">Aug </w:t>
      </w:r>
      <w:r w:rsidR="006F0CDC">
        <w:rPr>
          <w:sz w:val="24"/>
          <w:szCs w:val="24"/>
        </w:rPr>
        <w:t>20</w:t>
      </w:r>
      <w:r w:rsidR="00FF01C5">
        <w:rPr>
          <w:sz w:val="24"/>
          <w:szCs w:val="24"/>
        </w:rPr>
        <w:t>21</w:t>
      </w:r>
    </w:p>
    <w:p w14:paraId="03E3D106" w14:textId="676CC7C1" w:rsidR="004776CB" w:rsidRDefault="004776CB" w:rsidP="004776CB">
      <w:pPr>
        <w:spacing w:line="260" w:lineRule="exact"/>
        <w:ind w:left="143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FD128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NEOMA Business School, Reims, France </w:t>
      </w:r>
    </w:p>
    <w:p w14:paraId="605B6478" w14:textId="54DB7076" w:rsidR="009853E5" w:rsidRDefault="00BA3D1E" w:rsidP="00A73A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19007A1" w14:textId="77777777" w:rsidR="00D53E62" w:rsidRPr="00D432B9" w:rsidRDefault="00D53E62" w:rsidP="00A73A9C">
      <w:pPr>
        <w:rPr>
          <w:b/>
        </w:rPr>
      </w:pPr>
    </w:p>
    <w:p w14:paraId="7A3D2B69" w14:textId="77777777" w:rsidR="00D53E62" w:rsidRPr="00321E93" w:rsidRDefault="00D53E62" w:rsidP="00D53E62">
      <w:pPr>
        <w:spacing w:line="580" w:lineRule="atLeast"/>
        <w:ind w:left="142" w:right="3771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70E1CF85" wp14:editId="21E3220C">
                <wp:simplePos x="0" y="0"/>
                <wp:positionH relativeFrom="page">
                  <wp:posOffset>904875</wp:posOffset>
                </wp:positionH>
                <wp:positionV relativeFrom="paragraph">
                  <wp:posOffset>426665</wp:posOffset>
                </wp:positionV>
                <wp:extent cx="6057900" cy="0"/>
                <wp:effectExtent l="0" t="0" r="19050" b="190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A2B4F" id="Group 33" o:spid="_x0000_s1026" style="position:absolute;margin-left:71.25pt;margin-top:33.6pt;width:477pt;height:0;z-index:-251554816;mso-position-horizontal-relative:page" coordorigin="1340,304" coordsize="9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">
                <v:shape id="Freeform 23" o:spid="_x0000_s1027" style="position:absolute;left:1340;top:304;width:9540;height:0;visibility:visible;mso-wrap-style:square;v-text-anchor:top" coordsize="95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" path="m,l9540,e" filled="f" strokecolor="#000009" strokeweight=".5pt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Pr="3F3DF142">
        <w:rPr>
          <w:b/>
          <w:bCs/>
          <w:sz w:val="24"/>
          <w:szCs w:val="24"/>
        </w:rPr>
        <w:t xml:space="preserve">INDUSTRY MARKET RESEARCH EXPERIENCE   </w:t>
      </w:r>
    </w:p>
    <w:p w14:paraId="56E6A717" w14:textId="77777777" w:rsidR="00FD1286" w:rsidRDefault="00FD1286" w:rsidP="00A73A9C">
      <w:pPr>
        <w:rPr>
          <w:b/>
          <w:sz w:val="24"/>
          <w:szCs w:val="24"/>
        </w:rPr>
      </w:pPr>
    </w:p>
    <w:p w14:paraId="1DF5A2AA" w14:textId="4BDF817B" w:rsidR="007A6664" w:rsidRDefault="00FD1286" w:rsidP="007A666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7566">
        <w:rPr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 w:rsidR="007B1B39">
        <w:rPr>
          <w:sz w:val="24"/>
          <w:szCs w:val="24"/>
        </w:rPr>
        <w:t>.</w:t>
      </w:r>
      <w:r>
        <w:rPr>
          <w:sz w:val="24"/>
          <w:szCs w:val="24"/>
        </w:rPr>
        <w:t xml:space="preserve"> Research Executive</w:t>
      </w:r>
      <w:r w:rsidRPr="00FD1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7B1B39">
        <w:rPr>
          <w:sz w:val="24"/>
          <w:szCs w:val="24"/>
        </w:rPr>
        <w:t xml:space="preserve">      </w:t>
      </w:r>
      <w:r>
        <w:rPr>
          <w:sz w:val="24"/>
          <w:szCs w:val="24"/>
        </w:rPr>
        <w:t>Retail Track</w:t>
      </w:r>
      <w:r w:rsidR="00DC1148">
        <w:rPr>
          <w:sz w:val="24"/>
          <w:szCs w:val="24"/>
        </w:rPr>
        <w:t>:</w:t>
      </w:r>
      <w:r>
        <w:rPr>
          <w:sz w:val="24"/>
          <w:szCs w:val="24"/>
        </w:rPr>
        <w:t xml:space="preserve"> Tata DoCoMo</w:t>
      </w:r>
      <w:r w:rsidR="00CE596E">
        <w:rPr>
          <w:sz w:val="24"/>
          <w:szCs w:val="24"/>
        </w:rPr>
        <w:t>,</w:t>
      </w:r>
      <w:r>
        <w:rPr>
          <w:sz w:val="24"/>
          <w:szCs w:val="24"/>
        </w:rPr>
        <w:t xml:space="preserve"> Jan 2015 – June 201</w:t>
      </w:r>
      <w:r w:rsidR="007A6664">
        <w:rPr>
          <w:sz w:val="24"/>
          <w:szCs w:val="24"/>
        </w:rPr>
        <w:t>5</w:t>
      </w:r>
    </w:p>
    <w:p w14:paraId="4E33E784" w14:textId="33DF239D" w:rsidR="007A6664" w:rsidRDefault="007A6664" w:rsidP="007A666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3F3DF142">
        <w:rPr>
          <w:b/>
          <w:bCs/>
          <w:sz w:val="24"/>
          <w:szCs w:val="24"/>
        </w:rPr>
        <w:t>Nielsen, Delhi</w:t>
      </w:r>
      <w:r>
        <w:rPr>
          <w:b/>
          <w:bCs/>
          <w:sz w:val="24"/>
          <w:szCs w:val="24"/>
        </w:rPr>
        <w:t>, India</w:t>
      </w:r>
    </w:p>
    <w:p w14:paraId="7305ECB8" w14:textId="77777777" w:rsidR="00CE596E" w:rsidRPr="007B1B39" w:rsidRDefault="00CE596E" w:rsidP="007A6664"/>
    <w:p w14:paraId="0018A366" w14:textId="0A780C08" w:rsidR="00CE596E" w:rsidRDefault="00CE596E" w:rsidP="00CE596E">
      <w:pPr>
        <w:rPr>
          <w:sz w:val="24"/>
          <w:szCs w:val="24"/>
        </w:rPr>
      </w:pPr>
      <w:r>
        <w:rPr>
          <w:sz w:val="24"/>
          <w:szCs w:val="24"/>
        </w:rPr>
        <w:t xml:space="preserve">   Research Executive</w:t>
      </w:r>
      <w:r w:rsidRPr="00FD1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Brand Track</w:t>
      </w:r>
      <w:r w:rsidR="00DC1148">
        <w:rPr>
          <w:sz w:val="24"/>
          <w:szCs w:val="24"/>
        </w:rPr>
        <w:t>:</w:t>
      </w:r>
      <w:r>
        <w:rPr>
          <w:sz w:val="24"/>
          <w:szCs w:val="24"/>
        </w:rPr>
        <w:t xml:space="preserve"> Nestle</w:t>
      </w:r>
      <w:r w:rsidR="00383D7A">
        <w:rPr>
          <w:sz w:val="24"/>
          <w:szCs w:val="24"/>
        </w:rPr>
        <w:t xml:space="preserve"> </w:t>
      </w:r>
      <w:r>
        <w:rPr>
          <w:sz w:val="24"/>
          <w:szCs w:val="24"/>
        </w:rPr>
        <w:t>&amp; Whirlpool, Aug 2013 – Jan 2015</w:t>
      </w:r>
    </w:p>
    <w:p w14:paraId="299F5B10" w14:textId="6698F72A" w:rsidR="006808DE" w:rsidRDefault="006808DE" w:rsidP="00CE59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Client servicing: Royal Enfield, Carlsberg India, LG &amp; Yum</w:t>
      </w:r>
    </w:p>
    <w:p w14:paraId="4C41200C" w14:textId="3BEE212F" w:rsidR="00CE596E" w:rsidRDefault="00CE596E" w:rsidP="00CE596E">
      <w:pPr>
        <w:ind w:left="16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>Kantar Group, Delhi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India</w:t>
      </w:r>
    </w:p>
    <w:p w14:paraId="68383D63" w14:textId="77777777" w:rsidR="00383D7A" w:rsidRPr="007B1B39" w:rsidRDefault="00383D7A" w:rsidP="00CE596E">
      <w:pPr>
        <w:ind w:left="169"/>
        <w:rPr>
          <w:b/>
          <w:bCs/>
        </w:rPr>
      </w:pPr>
    </w:p>
    <w:p w14:paraId="01D1A278" w14:textId="6EBC0DC7" w:rsidR="00383D7A" w:rsidRDefault="00383D7A" w:rsidP="00383D7A">
      <w:pPr>
        <w:rPr>
          <w:sz w:val="24"/>
          <w:szCs w:val="24"/>
        </w:rPr>
      </w:pPr>
      <w:r>
        <w:rPr>
          <w:sz w:val="24"/>
          <w:szCs w:val="24"/>
        </w:rPr>
        <w:t xml:space="preserve">   Brand Executive</w:t>
      </w:r>
      <w:r w:rsidRPr="00FD1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FD64BD">
        <w:rPr>
          <w:sz w:val="24"/>
          <w:szCs w:val="24"/>
        </w:rPr>
        <w:t>Consumer Insights team</w:t>
      </w:r>
      <w:r w:rsidR="00DC1148">
        <w:rPr>
          <w:sz w:val="24"/>
          <w:szCs w:val="24"/>
        </w:rPr>
        <w:t>:</w:t>
      </w:r>
      <w:r w:rsidR="00FD64BD">
        <w:rPr>
          <w:sz w:val="24"/>
          <w:szCs w:val="24"/>
        </w:rPr>
        <w:t xml:space="preserve"> Personal care,</w:t>
      </w:r>
      <w:r>
        <w:rPr>
          <w:sz w:val="24"/>
          <w:szCs w:val="24"/>
        </w:rPr>
        <w:t xml:space="preserve"> </w:t>
      </w:r>
      <w:r w:rsidR="00FD64BD">
        <w:rPr>
          <w:sz w:val="24"/>
          <w:szCs w:val="24"/>
        </w:rPr>
        <w:t>June 2012 – July 2013</w:t>
      </w:r>
    </w:p>
    <w:p w14:paraId="62527BF5" w14:textId="444A5034" w:rsidR="00383D7A" w:rsidRDefault="00383D7A" w:rsidP="00383D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4E7566">
        <w:rPr>
          <w:sz w:val="24"/>
          <w:szCs w:val="24"/>
        </w:rPr>
        <w:t>Agency coordination</w:t>
      </w:r>
      <w:r>
        <w:rPr>
          <w:sz w:val="24"/>
          <w:szCs w:val="24"/>
        </w:rPr>
        <w:t xml:space="preserve">: </w:t>
      </w:r>
      <w:r w:rsidR="004E7566">
        <w:rPr>
          <w:sz w:val="24"/>
          <w:szCs w:val="24"/>
        </w:rPr>
        <w:t>Nielsen, IMRB &amp; GFK</w:t>
      </w:r>
    </w:p>
    <w:p w14:paraId="116A3FD9" w14:textId="566BDB52" w:rsidR="00383D7A" w:rsidRDefault="00383D7A" w:rsidP="004E7566">
      <w:pPr>
        <w:ind w:left="1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E7566">
        <w:rPr>
          <w:b/>
          <w:sz w:val="24"/>
          <w:szCs w:val="24"/>
        </w:rPr>
        <w:t>ITC, Calcutta</w:t>
      </w:r>
      <w:r w:rsidR="004E7566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India</w:t>
      </w:r>
    </w:p>
    <w:p w14:paraId="6F65B4AB" w14:textId="77777777" w:rsidR="004E7566" w:rsidRPr="007B1B39" w:rsidRDefault="004E7566" w:rsidP="004E7566"/>
    <w:p w14:paraId="3F5BCC4A" w14:textId="4F52D64C" w:rsidR="004E7566" w:rsidRDefault="004E7566" w:rsidP="004E7566">
      <w:pPr>
        <w:ind w:left="169"/>
        <w:rPr>
          <w:sz w:val="24"/>
          <w:szCs w:val="24"/>
        </w:rPr>
      </w:pPr>
      <w:r>
        <w:rPr>
          <w:sz w:val="24"/>
          <w:szCs w:val="24"/>
        </w:rPr>
        <w:t xml:space="preserve">Summer Trainee                     </w:t>
      </w:r>
      <w:r w:rsidR="00F77810">
        <w:rPr>
          <w:sz w:val="24"/>
          <w:szCs w:val="24"/>
        </w:rPr>
        <w:t xml:space="preserve"> </w:t>
      </w:r>
      <w:r w:rsidR="00A235B1">
        <w:rPr>
          <w:sz w:val="24"/>
          <w:szCs w:val="24"/>
        </w:rPr>
        <w:t>Promotional Campaign</w:t>
      </w:r>
      <w:r w:rsidR="00DC1148">
        <w:rPr>
          <w:sz w:val="24"/>
          <w:szCs w:val="24"/>
        </w:rPr>
        <w:t>:</w:t>
      </w:r>
      <w:r w:rsidR="00F77810">
        <w:rPr>
          <w:sz w:val="24"/>
          <w:szCs w:val="24"/>
        </w:rPr>
        <w:t xml:space="preserve"> </w:t>
      </w:r>
      <w:proofErr w:type="spellStart"/>
      <w:r w:rsidR="00F77810">
        <w:rPr>
          <w:sz w:val="24"/>
          <w:szCs w:val="24"/>
        </w:rPr>
        <w:t>Religare</w:t>
      </w:r>
      <w:proofErr w:type="spellEnd"/>
      <w:r w:rsidR="00F77810">
        <w:rPr>
          <w:sz w:val="24"/>
          <w:szCs w:val="24"/>
        </w:rPr>
        <w:t xml:space="preserve"> Health,</w:t>
      </w:r>
      <w:r>
        <w:rPr>
          <w:sz w:val="24"/>
          <w:szCs w:val="24"/>
        </w:rPr>
        <w:t xml:space="preserve"> </w:t>
      </w:r>
      <w:r w:rsidR="00F77810">
        <w:rPr>
          <w:sz w:val="24"/>
          <w:szCs w:val="24"/>
        </w:rPr>
        <w:t>May 2011 – June 2012</w:t>
      </w:r>
    </w:p>
    <w:p w14:paraId="753743A1" w14:textId="49A41DD6" w:rsidR="00F77810" w:rsidRDefault="004E7566" w:rsidP="00F77810">
      <w:pPr>
        <w:ind w:left="169" w:right="14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spellStart"/>
      <w:r w:rsidR="00F77810">
        <w:rPr>
          <w:b/>
          <w:sz w:val="24"/>
          <w:szCs w:val="24"/>
        </w:rPr>
        <w:t>Religare</w:t>
      </w:r>
      <w:proofErr w:type="spellEnd"/>
      <w:r w:rsidR="00F77810">
        <w:rPr>
          <w:b/>
          <w:sz w:val="24"/>
          <w:szCs w:val="24"/>
        </w:rPr>
        <w:t xml:space="preserve"> Technologies, Calcutta</w:t>
      </w:r>
      <w:r w:rsidR="00D432B9">
        <w:rPr>
          <w:b/>
          <w:sz w:val="24"/>
          <w:szCs w:val="24"/>
        </w:rPr>
        <w:t>, India</w:t>
      </w:r>
    </w:p>
    <w:p w14:paraId="568FDCCD" w14:textId="570546FE" w:rsidR="004776CB" w:rsidRDefault="004776CB" w:rsidP="00BA3D1E">
      <w:pPr>
        <w:rPr>
          <w:b/>
          <w:sz w:val="24"/>
          <w:szCs w:val="24"/>
        </w:rPr>
      </w:pPr>
    </w:p>
    <w:p w14:paraId="6CBF5830" w14:textId="3B3A9009" w:rsidR="00FF01C5" w:rsidRDefault="00BA3D1E" w:rsidP="00FF01C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4776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RESEARCH INTERESTS</w:t>
      </w:r>
    </w:p>
    <w:p w14:paraId="441D9C08" w14:textId="050F3C1D" w:rsidR="00BA3D1E" w:rsidRPr="00FF01C5" w:rsidRDefault="007B1B39" w:rsidP="00FF01C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4289F4DA" wp14:editId="4E464248">
                <wp:simplePos x="0" y="0"/>
                <wp:positionH relativeFrom="page">
                  <wp:posOffset>916305</wp:posOffset>
                </wp:positionH>
                <wp:positionV relativeFrom="paragraph">
                  <wp:posOffset>29210</wp:posOffset>
                </wp:positionV>
                <wp:extent cx="6172200" cy="45085"/>
                <wp:effectExtent l="0" t="0" r="12700" b="0"/>
                <wp:wrapNone/>
                <wp:docPr id="19775838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085"/>
                          <a:chOff x="1440" y="305"/>
                          <a:chExt cx="9460" cy="0"/>
                        </a:xfrm>
                      </wpg:grpSpPr>
                      <wps:wsp>
                        <wps:cNvPr id="187246912" name="Freeform 5"/>
                        <wps:cNvSpPr>
                          <a:spLocks/>
                        </wps:cNvSpPr>
                        <wps:spPr bwMode="auto">
                          <a:xfrm>
                            <a:off x="1440" y="305"/>
                            <a:ext cx="94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460"/>
                              <a:gd name="T2" fmla="+- 0 10900 1440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79618" id="Group 4" o:spid="_x0000_s1026" style="position:absolute;margin-left:72.15pt;margin-top:2.3pt;width:486pt;height:3.55pt;z-index:-251552768;mso-position-horizontal-relative:page" coordorigin="1440,305" coordsize="9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">
                <v:shape id="Freeform 5" o:spid="_x0000_s1027" style="position:absolute;left:1440;top:305;width:9460;height:0;visibility:visible;mso-wrap-style:square;v-text-anchor:top" coordsize="946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" path="m,l9460,e" filled="f" strokecolor="#000009" strokeweight=".5pt">
                  <v:path arrowok="t" o:connecttype="custom" o:connectlocs="0,0;9460,0" o:connectangles="0,0"/>
                </v:shape>
                <w10:wrap anchorx="page"/>
              </v:group>
            </w:pict>
          </mc:Fallback>
        </mc:AlternateContent>
      </w:r>
    </w:p>
    <w:p w14:paraId="1F499FDA" w14:textId="77777777" w:rsidR="0078523E" w:rsidRDefault="6652F84C" w:rsidP="4F1D989C">
      <w:pPr>
        <w:ind w:left="90" w:right="6710" w:firstLine="90"/>
        <w:rPr>
          <w:sz w:val="24"/>
          <w:szCs w:val="24"/>
        </w:rPr>
      </w:pPr>
      <w:r w:rsidRPr="4F1D989C">
        <w:rPr>
          <w:sz w:val="24"/>
          <w:szCs w:val="24"/>
        </w:rPr>
        <w:t xml:space="preserve">Consumer Behavior </w:t>
      </w:r>
    </w:p>
    <w:p w14:paraId="79F4DDBB" w14:textId="61F44A9D" w:rsidR="0078523E" w:rsidRDefault="0078523E" w:rsidP="0078523E">
      <w:pPr>
        <w:ind w:left="303" w:right="5874" w:hanging="123"/>
        <w:rPr>
          <w:sz w:val="24"/>
          <w:szCs w:val="24"/>
        </w:rPr>
      </w:pPr>
      <w:r w:rsidRPr="4F1D989C">
        <w:rPr>
          <w:sz w:val="24"/>
          <w:szCs w:val="24"/>
        </w:rPr>
        <w:t xml:space="preserve">Digital </w:t>
      </w:r>
      <w:r w:rsidR="00942C4B" w:rsidRPr="4F1D989C">
        <w:rPr>
          <w:sz w:val="24"/>
          <w:szCs w:val="24"/>
        </w:rPr>
        <w:t>Marketing</w:t>
      </w:r>
      <w:r w:rsidRPr="4F1D989C">
        <w:rPr>
          <w:sz w:val="24"/>
          <w:szCs w:val="24"/>
        </w:rPr>
        <w:t xml:space="preserve"> </w:t>
      </w:r>
      <w:r w:rsidR="006A6ED2" w:rsidRPr="4F1D989C">
        <w:rPr>
          <w:sz w:val="24"/>
          <w:szCs w:val="24"/>
        </w:rPr>
        <w:t>&amp; e-commerce</w:t>
      </w:r>
    </w:p>
    <w:p w14:paraId="019D0DEA" w14:textId="595F07FC" w:rsidR="0078523E" w:rsidRDefault="0078523E" w:rsidP="0078523E">
      <w:pPr>
        <w:ind w:left="303" w:right="5874" w:hanging="123"/>
        <w:rPr>
          <w:sz w:val="24"/>
          <w:szCs w:val="24"/>
        </w:rPr>
      </w:pPr>
      <w:r w:rsidRPr="4F1D989C">
        <w:rPr>
          <w:sz w:val="24"/>
          <w:szCs w:val="24"/>
        </w:rPr>
        <w:t xml:space="preserve">Social Media </w:t>
      </w:r>
      <w:r w:rsidR="00942C4B" w:rsidRPr="4F1D989C">
        <w:rPr>
          <w:sz w:val="24"/>
          <w:szCs w:val="24"/>
        </w:rPr>
        <w:t>&amp; Influencers</w:t>
      </w:r>
    </w:p>
    <w:p w14:paraId="0F4E4E03" w14:textId="77777777" w:rsidR="00FE0886" w:rsidRDefault="00FE0886" w:rsidP="00BA3D1E">
      <w:pPr>
        <w:ind w:left="303" w:right="6440" w:hanging="123"/>
        <w:rPr>
          <w:sz w:val="24"/>
          <w:szCs w:val="24"/>
        </w:rPr>
      </w:pPr>
      <w:r>
        <w:rPr>
          <w:sz w:val="24"/>
          <w:szCs w:val="24"/>
        </w:rPr>
        <w:t>Artificial Intelligence</w:t>
      </w:r>
    </w:p>
    <w:p w14:paraId="5DA9949D" w14:textId="13F94985" w:rsidR="006A6ED2" w:rsidRDefault="006A6ED2" w:rsidP="00BA3D1E">
      <w:pPr>
        <w:ind w:left="303" w:right="6440" w:hanging="123"/>
        <w:rPr>
          <w:sz w:val="24"/>
          <w:szCs w:val="24"/>
        </w:rPr>
      </w:pPr>
      <w:r>
        <w:rPr>
          <w:sz w:val="24"/>
          <w:szCs w:val="24"/>
        </w:rPr>
        <w:t>Metaverse</w:t>
      </w:r>
    </w:p>
    <w:p w14:paraId="79EB55B4" w14:textId="76669351" w:rsidR="00D00717" w:rsidRDefault="00D00717" w:rsidP="00BA3D1E">
      <w:pPr>
        <w:ind w:left="303" w:right="6440" w:hanging="123"/>
        <w:rPr>
          <w:sz w:val="24"/>
          <w:szCs w:val="24"/>
        </w:rPr>
      </w:pPr>
      <w:r>
        <w:rPr>
          <w:sz w:val="24"/>
          <w:szCs w:val="24"/>
        </w:rPr>
        <w:t>Luxury Brands</w:t>
      </w:r>
    </w:p>
    <w:p w14:paraId="62A5FF51" w14:textId="4B091EA1" w:rsidR="00FE0886" w:rsidRDefault="00FE0886" w:rsidP="00BA3D1E">
      <w:pPr>
        <w:ind w:left="303" w:right="6710" w:hanging="123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50B1BB8F" w14:textId="5D8622F8" w:rsidR="00BA3D1E" w:rsidRDefault="00BA3D1E" w:rsidP="00BA3D1E">
      <w:pPr>
        <w:ind w:left="303" w:right="6710" w:hanging="123"/>
        <w:rPr>
          <w:sz w:val="24"/>
          <w:szCs w:val="24"/>
        </w:rPr>
      </w:pPr>
    </w:p>
    <w:p w14:paraId="636FD3FD" w14:textId="77777777" w:rsidR="00665CEB" w:rsidRDefault="00665CEB" w:rsidP="00BA3D1E">
      <w:pPr>
        <w:ind w:left="303" w:right="6710" w:hanging="123"/>
        <w:rPr>
          <w:sz w:val="24"/>
          <w:szCs w:val="24"/>
        </w:rPr>
      </w:pPr>
    </w:p>
    <w:p w14:paraId="4D753E48" w14:textId="77777777" w:rsidR="00BA3D1E" w:rsidRDefault="00BA3D1E">
      <w:pPr>
        <w:spacing w:line="200" w:lineRule="exact"/>
      </w:pPr>
    </w:p>
    <w:p w14:paraId="25E32820" w14:textId="77777777" w:rsidR="00C217DF" w:rsidRDefault="00C217DF">
      <w:pPr>
        <w:spacing w:line="200" w:lineRule="exact"/>
      </w:pPr>
    </w:p>
    <w:p w14:paraId="569271D2" w14:textId="7A400510" w:rsidR="00C217DF" w:rsidRPr="00B733D0" w:rsidRDefault="007B1B39" w:rsidP="3F3DF142">
      <w:pPr>
        <w:spacing w:before="1" w:line="220" w:lineRule="exact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  </w:t>
      </w:r>
      <w:r w:rsidR="001B09A8" w:rsidRPr="3F3DF142">
        <w:rPr>
          <w:b/>
          <w:bCs/>
          <w:sz w:val="24"/>
          <w:szCs w:val="24"/>
        </w:rPr>
        <w:t>JOURNAL</w:t>
      </w:r>
      <w:r w:rsidR="00BD6771" w:rsidRPr="3F3DF142">
        <w:rPr>
          <w:b/>
          <w:bCs/>
          <w:sz w:val="24"/>
          <w:szCs w:val="24"/>
        </w:rPr>
        <w:t xml:space="preserve"> P</w:t>
      </w:r>
      <w:r w:rsidR="000950BE" w:rsidRPr="3F3DF142">
        <w:rPr>
          <w:b/>
          <w:bCs/>
          <w:sz w:val="24"/>
          <w:szCs w:val="24"/>
        </w:rPr>
        <w:t>UBLICATION</w:t>
      </w:r>
      <w:r w:rsidR="00BD6771" w:rsidRPr="3F3DF142">
        <w:rPr>
          <w:b/>
          <w:bCs/>
          <w:sz w:val="24"/>
          <w:szCs w:val="24"/>
        </w:rPr>
        <w:t>S</w:t>
      </w:r>
      <w:r w:rsidR="00B733D0" w:rsidRPr="3F3DF142">
        <w:rPr>
          <w:b/>
          <w:bCs/>
          <w:sz w:val="24"/>
          <w:szCs w:val="24"/>
        </w:rPr>
        <w:t xml:space="preserve"> </w:t>
      </w:r>
      <w:r w:rsidR="00B733D0" w:rsidRPr="3F3DF142">
        <w:rPr>
          <w:sz w:val="22"/>
          <w:szCs w:val="22"/>
        </w:rPr>
        <w:t>(* implies equal contribution)</w:t>
      </w:r>
    </w:p>
    <w:p w14:paraId="7BD6916A" w14:textId="67D314F1" w:rsidR="00400FD7" w:rsidRPr="000950BE" w:rsidRDefault="002C7F8C" w:rsidP="000950BE">
      <w:pPr>
        <w:spacing w:before="8" w:line="160" w:lineRule="exact"/>
        <w:rPr>
          <w:sz w:val="17"/>
          <w:szCs w:val="17"/>
        </w:rPr>
      </w:pPr>
      <w:r>
        <w:rPr>
          <w:noProof/>
        </w:rPr>
        <w:pict w14:anchorId="5B4B8F37">
          <v:group id="_x0000_s1028" alt="" style="position:absolute;margin-left:70.65pt;margin-top:2.7pt;width:486pt;height:3.55pt;z-index:-251661312;mso-position-horizontal-relative:page" coordorigin="1440,305" coordsize="9460,0">
            <v:shape id="_x0000_s1029" alt="" style="position:absolute;left:1440;top:305;width:9460;height:0" coordorigin="1440,305" coordsize="9460,0" path="m1440,305r9460,e" filled="f" strokecolor="#000009" strokeweight=".5pt">
              <v:path arrowok="t"/>
            </v:shape>
            <w10:wrap anchorx="page"/>
          </v:group>
        </w:pict>
      </w:r>
    </w:p>
    <w:p w14:paraId="6DD50E2F" w14:textId="77777777" w:rsidR="0082247C" w:rsidRDefault="0082247C" w:rsidP="00372076">
      <w:pPr>
        <w:ind w:left="144"/>
        <w:rPr>
          <w:sz w:val="24"/>
          <w:szCs w:val="24"/>
        </w:rPr>
      </w:pPr>
    </w:p>
    <w:p w14:paraId="7B7FFD01" w14:textId="2DC685FF" w:rsidR="00777A86" w:rsidRPr="00777A86" w:rsidRDefault="00777A86" w:rsidP="00777A86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proofErr w:type="spellStart"/>
      <w:r w:rsidRPr="00777A86">
        <w:rPr>
          <w:sz w:val="24"/>
          <w:szCs w:val="24"/>
        </w:rPr>
        <w:t>Mookherjee</w:t>
      </w:r>
      <w:proofErr w:type="spellEnd"/>
      <w:r w:rsidRPr="00777A86">
        <w:rPr>
          <w:sz w:val="24"/>
          <w:szCs w:val="24"/>
        </w:rPr>
        <w:t xml:space="preserve">, </w:t>
      </w:r>
      <w:proofErr w:type="spellStart"/>
      <w:r w:rsidRPr="00777A86">
        <w:rPr>
          <w:sz w:val="24"/>
          <w:szCs w:val="24"/>
        </w:rPr>
        <w:t>Satadruta</w:t>
      </w:r>
      <w:proofErr w:type="spellEnd"/>
      <w:r w:rsidRPr="00777A86">
        <w:rPr>
          <w:sz w:val="24"/>
          <w:szCs w:val="24"/>
        </w:rPr>
        <w:t xml:space="preserve">, </w:t>
      </w:r>
      <w:proofErr w:type="spellStart"/>
      <w:r w:rsidRPr="00777A86">
        <w:rPr>
          <w:sz w:val="24"/>
          <w:szCs w:val="24"/>
        </w:rPr>
        <w:t>Malampallayil</w:t>
      </w:r>
      <w:proofErr w:type="spellEnd"/>
      <w:r w:rsidRPr="00777A86">
        <w:rPr>
          <w:sz w:val="24"/>
          <w:szCs w:val="24"/>
        </w:rPr>
        <w:t xml:space="preserve">, </w:t>
      </w:r>
      <w:proofErr w:type="spellStart"/>
      <w:r w:rsidRPr="00777A86">
        <w:rPr>
          <w:sz w:val="24"/>
          <w:szCs w:val="24"/>
        </w:rPr>
        <w:t>Savisesh</w:t>
      </w:r>
      <w:proofErr w:type="spellEnd"/>
      <w:r w:rsidRPr="00777A86">
        <w:rPr>
          <w:sz w:val="24"/>
          <w:szCs w:val="24"/>
        </w:rPr>
        <w:t xml:space="preserve">, Mohanty, </w:t>
      </w:r>
      <w:proofErr w:type="spellStart"/>
      <w:r w:rsidRPr="00777A86">
        <w:rPr>
          <w:sz w:val="24"/>
          <w:szCs w:val="24"/>
        </w:rPr>
        <w:t>Smaraki</w:t>
      </w:r>
      <w:proofErr w:type="spellEnd"/>
      <w:r w:rsidRPr="00777A86">
        <w:rPr>
          <w:sz w:val="24"/>
          <w:szCs w:val="24"/>
        </w:rPr>
        <w:t xml:space="preserve"> and Tran, Nhu X, "Pandemic-led Brand Switch: Consumer Stickiness for Private-label Brands,"</w:t>
      </w:r>
      <w:r w:rsidRPr="00777A86">
        <w:rPr>
          <w:i/>
          <w:iCs/>
          <w:sz w:val="24"/>
          <w:szCs w:val="24"/>
        </w:rPr>
        <w:t xml:space="preserve"> </w:t>
      </w:r>
      <w:r w:rsidRPr="00777A86">
        <w:rPr>
          <w:sz w:val="24"/>
          <w:szCs w:val="24"/>
        </w:rPr>
        <w:t xml:space="preserve">at </w:t>
      </w:r>
      <w:r w:rsidRPr="00777A86">
        <w:rPr>
          <w:i/>
          <w:iCs/>
          <w:sz w:val="24"/>
          <w:szCs w:val="24"/>
        </w:rPr>
        <w:t>Journal of Consumer Behavior (</w:t>
      </w:r>
      <w:r w:rsidRPr="00777A86">
        <w:rPr>
          <w:i/>
          <w:sz w:val="24"/>
          <w:szCs w:val="24"/>
        </w:rPr>
        <w:t xml:space="preserve">ABDC: A, </w:t>
      </w:r>
      <w:r w:rsidRPr="00777A86">
        <w:rPr>
          <w:i/>
          <w:iCs/>
          <w:sz w:val="24"/>
          <w:szCs w:val="24"/>
        </w:rPr>
        <w:t>ABS: 2), 2024</w:t>
      </w:r>
      <w:r w:rsidRPr="00777A86">
        <w:rPr>
          <w:sz w:val="24"/>
          <w:szCs w:val="24"/>
        </w:rPr>
        <w:t>.</w:t>
      </w:r>
    </w:p>
    <w:p w14:paraId="23FD2695" w14:textId="77777777" w:rsidR="00777A86" w:rsidRPr="00777A86" w:rsidRDefault="00777A86" w:rsidP="00777A86">
      <w:pPr>
        <w:pStyle w:val="ListParagraph"/>
        <w:ind w:left="502"/>
        <w:jc w:val="both"/>
        <w:rPr>
          <w:i/>
          <w:sz w:val="24"/>
          <w:szCs w:val="24"/>
        </w:rPr>
      </w:pPr>
    </w:p>
    <w:p w14:paraId="320BE78A" w14:textId="517512FE" w:rsidR="00B04A20" w:rsidRPr="007B1B39" w:rsidRDefault="00B04A20" w:rsidP="007B1B3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B1B39">
        <w:rPr>
          <w:sz w:val="24"/>
          <w:szCs w:val="24"/>
        </w:rPr>
        <w:t xml:space="preserve">Bhattacharya, Abhimanyu*, Robinson, </w:t>
      </w:r>
      <w:proofErr w:type="gramStart"/>
      <w:r w:rsidRPr="007B1B39">
        <w:rPr>
          <w:sz w:val="24"/>
          <w:szCs w:val="24"/>
        </w:rPr>
        <w:t>Stacey,*</w:t>
      </w:r>
      <w:proofErr w:type="gramEnd"/>
      <w:r w:rsidRPr="007B1B39">
        <w:rPr>
          <w:sz w:val="24"/>
          <w:szCs w:val="24"/>
        </w:rPr>
        <w:t xml:space="preserve"> </w:t>
      </w:r>
      <w:proofErr w:type="spellStart"/>
      <w:r w:rsidRPr="007B1B39">
        <w:rPr>
          <w:sz w:val="24"/>
          <w:szCs w:val="24"/>
        </w:rPr>
        <w:t>Mookherjee</w:t>
      </w:r>
      <w:proofErr w:type="spellEnd"/>
      <w:r w:rsidRPr="007B1B39">
        <w:rPr>
          <w:sz w:val="24"/>
          <w:szCs w:val="24"/>
        </w:rPr>
        <w:t xml:space="preserve">, </w:t>
      </w:r>
      <w:proofErr w:type="spellStart"/>
      <w:r w:rsidRPr="007B1B39">
        <w:rPr>
          <w:sz w:val="24"/>
          <w:szCs w:val="24"/>
        </w:rPr>
        <w:t>Satadruta</w:t>
      </w:r>
      <w:proofErr w:type="spellEnd"/>
      <w:r w:rsidRPr="007B1B39">
        <w:rPr>
          <w:sz w:val="24"/>
          <w:szCs w:val="24"/>
        </w:rPr>
        <w:t xml:space="preserve">* and Herman </w:t>
      </w:r>
      <w:proofErr w:type="spellStart"/>
      <w:r w:rsidRPr="007B1B39">
        <w:rPr>
          <w:sz w:val="24"/>
          <w:szCs w:val="24"/>
        </w:rPr>
        <w:t>Blote</w:t>
      </w:r>
      <w:proofErr w:type="spellEnd"/>
      <w:r w:rsidRPr="007B1B39">
        <w:rPr>
          <w:sz w:val="24"/>
          <w:szCs w:val="24"/>
        </w:rPr>
        <w:t>, “</w:t>
      </w:r>
      <w:r w:rsidR="00372076" w:rsidRPr="007B1B39">
        <w:rPr>
          <w:sz w:val="24"/>
          <w:szCs w:val="24"/>
        </w:rPr>
        <w:t>Examining the Impact of Sponsored Search Results on Choice: An Anchoring Perspective</w:t>
      </w:r>
      <w:r w:rsidRPr="007B1B39">
        <w:rPr>
          <w:sz w:val="24"/>
          <w:szCs w:val="24"/>
        </w:rPr>
        <w:t xml:space="preserve">” at </w:t>
      </w:r>
      <w:r w:rsidRPr="007B1B39">
        <w:rPr>
          <w:i/>
          <w:iCs/>
          <w:sz w:val="24"/>
          <w:szCs w:val="24"/>
        </w:rPr>
        <w:t>Journal of Interactive Marketing (</w:t>
      </w:r>
      <w:r w:rsidR="00590190" w:rsidRPr="007B1B39">
        <w:rPr>
          <w:i/>
          <w:sz w:val="24"/>
          <w:szCs w:val="24"/>
        </w:rPr>
        <w:t>ABDC: A,</w:t>
      </w:r>
      <w:r w:rsidR="00590190" w:rsidRPr="007B1B39">
        <w:rPr>
          <w:i/>
          <w:iCs/>
          <w:sz w:val="24"/>
          <w:szCs w:val="24"/>
        </w:rPr>
        <w:t xml:space="preserve"> </w:t>
      </w:r>
      <w:r w:rsidRPr="007B1B39">
        <w:rPr>
          <w:i/>
          <w:iCs/>
          <w:sz w:val="24"/>
          <w:szCs w:val="24"/>
        </w:rPr>
        <w:t>ABS:</w:t>
      </w:r>
      <w:r w:rsidR="00590190" w:rsidRPr="007B1B39">
        <w:rPr>
          <w:i/>
          <w:iCs/>
          <w:sz w:val="24"/>
          <w:szCs w:val="24"/>
        </w:rPr>
        <w:t xml:space="preserve"> </w:t>
      </w:r>
      <w:r w:rsidRPr="007B1B39">
        <w:rPr>
          <w:i/>
          <w:iCs/>
          <w:sz w:val="24"/>
          <w:szCs w:val="24"/>
        </w:rPr>
        <w:t>3)</w:t>
      </w:r>
      <w:r w:rsidR="004A1F59" w:rsidRPr="007B1B39">
        <w:rPr>
          <w:i/>
          <w:iCs/>
          <w:sz w:val="24"/>
          <w:szCs w:val="24"/>
        </w:rPr>
        <w:t>, 2023.</w:t>
      </w:r>
      <w:r w:rsidR="001A0C02" w:rsidRPr="007B1B39">
        <w:rPr>
          <w:i/>
          <w:iCs/>
          <w:sz w:val="24"/>
          <w:szCs w:val="24"/>
        </w:rPr>
        <w:t xml:space="preserve"> </w:t>
      </w:r>
      <w:hyperlink r:id="rId7">
        <w:r w:rsidR="001A0C02" w:rsidRPr="009F477B">
          <w:rPr>
            <w:rStyle w:val="Hyperlink"/>
            <w:rFonts w:eastAsiaTheme="majorEastAsia"/>
            <w:i/>
            <w:iCs/>
            <w:sz w:val="22"/>
            <w:szCs w:val="22"/>
          </w:rPr>
          <w:t>https://doi.org/10.1177/10949968231195856</w:t>
        </w:r>
      </w:hyperlink>
    </w:p>
    <w:p w14:paraId="5C2E4492" w14:textId="77777777" w:rsidR="00B04A20" w:rsidRDefault="00B04A20" w:rsidP="00372076">
      <w:pPr>
        <w:ind w:left="144"/>
        <w:rPr>
          <w:sz w:val="24"/>
          <w:szCs w:val="24"/>
        </w:rPr>
      </w:pPr>
    </w:p>
    <w:p w14:paraId="11CCA810" w14:textId="1206B7D3" w:rsidR="00AC2994" w:rsidRPr="007B1B39" w:rsidRDefault="00AC2994" w:rsidP="007B1B39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proofErr w:type="spellStart"/>
      <w:r w:rsidRPr="007B1B39">
        <w:rPr>
          <w:sz w:val="24"/>
          <w:szCs w:val="24"/>
        </w:rPr>
        <w:t>Mookherjee</w:t>
      </w:r>
      <w:proofErr w:type="spellEnd"/>
      <w:r w:rsidRPr="007B1B39">
        <w:rPr>
          <w:sz w:val="24"/>
          <w:szCs w:val="24"/>
        </w:rPr>
        <w:t xml:space="preserve">, </w:t>
      </w:r>
      <w:proofErr w:type="spellStart"/>
      <w:r w:rsidRPr="007B1B39">
        <w:rPr>
          <w:sz w:val="24"/>
          <w:szCs w:val="24"/>
        </w:rPr>
        <w:t>Satadruta</w:t>
      </w:r>
      <w:proofErr w:type="spellEnd"/>
      <w:r w:rsidRPr="007B1B39">
        <w:rPr>
          <w:sz w:val="24"/>
          <w:szCs w:val="24"/>
        </w:rPr>
        <w:t xml:space="preserve">, </w:t>
      </w:r>
      <w:r w:rsidR="00A75120" w:rsidRPr="007B1B39">
        <w:rPr>
          <w:bCs/>
          <w:sz w:val="24"/>
          <w:szCs w:val="24"/>
        </w:rPr>
        <w:t xml:space="preserve">Mohanty, </w:t>
      </w:r>
      <w:proofErr w:type="spellStart"/>
      <w:r w:rsidR="00A75120" w:rsidRPr="007B1B39">
        <w:rPr>
          <w:bCs/>
          <w:sz w:val="24"/>
          <w:szCs w:val="24"/>
        </w:rPr>
        <w:t>Smaraki</w:t>
      </w:r>
      <w:proofErr w:type="spellEnd"/>
      <w:r w:rsidR="00A75120" w:rsidRPr="007B1B39">
        <w:rPr>
          <w:sz w:val="24"/>
          <w:szCs w:val="24"/>
        </w:rPr>
        <w:t xml:space="preserve">, </w:t>
      </w:r>
      <w:r w:rsidR="00B859F7" w:rsidRPr="007B1B39">
        <w:rPr>
          <w:sz w:val="24"/>
          <w:szCs w:val="24"/>
        </w:rPr>
        <w:t xml:space="preserve">and </w:t>
      </w:r>
      <w:r w:rsidRPr="007B1B39">
        <w:rPr>
          <w:sz w:val="24"/>
          <w:szCs w:val="24"/>
        </w:rPr>
        <w:t xml:space="preserve">Mukherjee, </w:t>
      </w:r>
      <w:proofErr w:type="spellStart"/>
      <w:r w:rsidRPr="007B1B39">
        <w:rPr>
          <w:sz w:val="24"/>
          <w:szCs w:val="24"/>
        </w:rPr>
        <w:t>Sourjo</w:t>
      </w:r>
      <w:proofErr w:type="spellEnd"/>
      <w:r w:rsidRPr="007B1B39">
        <w:rPr>
          <w:sz w:val="24"/>
          <w:szCs w:val="24"/>
        </w:rPr>
        <w:t>, “</w:t>
      </w:r>
      <w:r w:rsidR="00F702AB" w:rsidRPr="007B1B39">
        <w:rPr>
          <w:bCs/>
          <w:sz w:val="24"/>
          <w:szCs w:val="24"/>
        </w:rPr>
        <w:t>Affinity to mnemonic features of social media: Antecedent and consequences</w:t>
      </w:r>
      <w:r w:rsidRPr="007B1B39">
        <w:rPr>
          <w:sz w:val="24"/>
          <w:szCs w:val="24"/>
        </w:rPr>
        <w:t xml:space="preserve">” at </w:t>
      </w:r>
      <w:r w:rsidRPr="007B1B39">
        <w:rPr>
          <w:i/>
          <w:iCs/>
          <w:sz w:val="24"/>
          <w:szCs w:val="24"/>
        </w:rPr>
        <w:t>Journal of Consumer Behavior</w:t>
      </w:r>
      <w:r w:rsidRPr="007B1B39">
        <w:rPr>
          <w:sz w:val="24"/>
          <w:szCs w:val="24"/>
        </w:rPr>
        <w:t xml:space="preserve"> </w:t>
      </w:r>
      <w:r w:rsidRPr="007B1B39">
        <w:rPr>
          <w:i/>
          <w:sz w:val="24"/>
          <w:szCs w:val="24"/>
        </w:rPr>
        <w:t>(</w:t>
      </w:r>
      <w:r w:rsidR="007A5A8E" w:rsidRPr="007B1B39">
        <w:rPr>
          <w:i/>
          <w:sz w:val="24"/>
          <w:szCs w:val="24"/>
        </w:rPr>
        <w:t>ABDC: A</w:t>
      </w:r>
      <w:r w:rsidR="003A26D2" w:rsidRPr="007B1B39">
        <w:rPr>
          <w:i/>
          <w:sz w:val="24"/>
          <w:szCs w:val="24"/>
        </w:rPr>
        <w:t>, ABS: 2</w:t>
      </w:r>
      <w:r w:rsidRPr="007B1B39">
        <w:rPr>
          <w:i/>
          <w:sz w:val="24"/>
          <w:szCs w:val="24"/>
        </w:rPr>
        <w:t>)</w:t>
      </w:r>
      <w:r w:rsidR="000C63CC" w:rsidRPr="007B1B39">
        <w:rPr>
          <w:i/>
          <w:sz w:val="24"/>
          <w:szCs w:val="24"/>
        </w:rPr>
        <w:t>, 2023</w:t>
      </w:r>
      <w:r w:rsidRPr="007B1B39">
        <w:rPr>
          <w:i/>
          <w:sz w:val="24"/>
          <w:szCs w:val="24"/>
        </w:rPr>
        <w:t>.</w:t>
      </w:r>
      <w:r w:rsidR="001A3750" w:rsidRPr="007B1B39">
        <w:rPr>
          <w:i/>
          <w:sz w:val="24"/>
          <w:szCs w:val="24"/>
        </w:rPr>
        <w:t> </w:t>
      </w:r>
      <w:hyperlink r:id="rId8" w:tooltip="http://doi.org/10.1002/cb.2210" w:history="1">
        <w:r w:rsidR="001A3750" w:rsidRPr="007B1B39">
          <w:rPr>
            <w:rStyle w:val="Hyperlink"/>
            <w:i/>
            <w:sz w:val="24"/>
            <w:szCs w:val="24"/>
          </w:rPr>
          <w:t>http://doi.org/10.1002/cb.2210</w:t>
        </w:r>
      </w:hyperlink>
    </w:p>
    <w:p w14:paraId="1ACD79D8" w14:textId="77777777" w:rsidR="00AC2994" w:rsidRDefault="00AC2994" w:rsidP="00B1629E">
      <w:pPr>
        <w:ind w:left="144"/>
        <w:jc w:val="both"/>
        <w:rPr>
          <w:bCs/>
          <w:sz w:val="24"/>
          <w:szCs w:val="24"/>
        </w:rPr>
      </w:pPr>
    </w:p>
    <w:p w14:paraId="3F6F0993" w14:textId="6F47A22D" w:rsidR="000950BE" w:rsidRPr="007B1B39" w:rsidRDefault="00B1629E" w:rsidP="007B1B39">
      <w:pPr>
        <w:pStyle w:val="ListParagraph"/>
        <w:numPr>
          <w:ilvl w:val="0"/>
          <w:numId w:val="7"/>
        </w:numPr>
        <w:jc w:val="both"/>
        <w:rPr>
          <w:i/>
          <w:sz w:val="24"/>
          <w:szCs w:val="24"/>
        </w:rPr>
      </w:pPr>
      <w:proofErr w:type="spellStart"/>
      <w:r w:rsidRPr="007B1B39">
        <w:rPr>
          <w:bCs/>
          <w:sz w:val="24"/>
          <w:szCs w:val="24"/>
        </w:rPr>
        <w:t>Mookherjee</w:t>
      </w:r>
      <w:proofErr w:type="spellEnd"/>
      <w:r w:rsidRPr="007B1B39">
        <w:rPr>
          <w:bCs/>
          <w:sz w:val="24"/>
          <w:szCs w:val="24"/>
        </w:rPr>
        <w:t xml:space="preserve">, </w:t>
      </w:r>
      <w:proofErr w:type="spellStart"/>
      <w:r w:rsidRPr="007B1B39">
        <w:rPr>
          <w:bCs/>
          <w:sz w:val="24"/>
          <w:szCs w:val="24"/>
        </w:rPr>
        <w:t>Satadruta</w:t>
      </w:r>
      <w:proofErr w:type="spellEnd"/>
      <w:r w:rsidRPr="007B1B39">
        <w:rPr>
          <w:sz w:val="24"/>
          <w:szCs w:val="24"/>
        </w:rPr>
        <w:t xml:space="preserve">, Lee, Jennifer, and Sung, Billy; “Multichannel presence: Boon or Curse? – A comparison in price, loyalty and regret” at </w:t>
      </w:r>
      <w:r w:rsidRPr="007B1B39">
        <w:rPr>
          <w:i/>
          <w:sz w:val="24"/>
          <w:szCs w:val="24"/>
        </w:rPr>
        <w:t>Journal of Business Research (</w:t>
      </w:r>
      <w:r w:rsidR="00590190" w:rsidRPr="007B1B39">
        <w:rPr>
          <w:i/>
          <w:sz w:val="24"/>
          <w:szCs w:val="24"/>
        </w:rPr>
        <w:t xml:space="preserve">ABDC: A, </w:t>
      </w:r>
      <w:r w:rsidRPr="007B1B39">
        <w:rPr>
          <w:i/>
          <w:sz w:val="24"/>
          <w:szCs w:val="24"/>
        </w:rPr>
        <w:t>ABS: 3)</w:t>
      </w:r>
      <w:r w:rsidR="000C63CC" w:rsidRPr="007B1B39">
        <w:rPr>
          <w:i/>
          <w:sz w:val="24"/>
          <w:szCs w:val="24"/>
        </w:rPr>
        <w:t>, 2021</w:t>
      </w:r>
      <w:r w:rsidRPr="007B1B39">
        <w:rPr>
          <w:i/>
          <w:sz w:val="24"/>
          <w:szCs w:val="24"/>
        </w:rPr>
        <w:t>.</w:t>
      </w:r>
      <w:r w:rsidR="00733A20" w:rsidRPr="007B1B39">
        <w:rPr>
          <w:i/>
          <w:sz w:val="24"/>
          <w:szCs w:val="24"/>
        </w:rPr>
        <w:t xml:space="preserve"> </w:t>
      </w:r>
      <w:hyperlink r:id="rId9" w:history="1">
        <w:r w:rsidR="00733A20" w:rsidRPr="007B1B39">
          <w:rPr>
            <w:rStyle w:val="Hyperlink"/>
            <w:i/>
            <w:sz w:val="24"/>
            <w:szCs w:val="24"/>
          </w:rPr>
          <w:t>https://doi.org/10.1016/j.jbusres.2021.04.041</w:t>
        </w:r>
      </w:hyperlink>
    </w:p>
    <w:p w14:paraId="11834D32" w14:textId="25FF29A1" w:rsidR="001B09A8" w:rsidRPr="00BA3D1E" w:rsidRDefault="001B09A8" w:rsidP="001B09A8">
      <w:pPr>
        <w:ind w:left="144" w:right="64"/>
        <w:jc w:val="both"/>
        <w:rPr>
          <w:sz w:val="16"/>
          <w:szCs w:val="24"/>
        </w:rPr>
      </w:pPr>
    </w:p>
    <w:p w14:paraId="75352EAF" w14:textId="0D6C2162" w:rsidR="00040E81" w:rsidRPr="007B1B39" w:rsidRDefault="00BA3D1E" w:rsidP="007B1B39">
      <w:pPr>
        <w:pStyle w:val="ListParagraph"/>
        <w:numPr>
          <w:ilvl w:val="0"/>
          <w:numId w:val="7"/>
        </w:numPr>
        <w:rPr>
          <w:rStyle w:val="Hyperlink"/>
          <w:sz w:val="24"/>
          <w:szCs w:val="24"/>
        </w:rPr>
      </w:pPr>
      <w:r w:rsidRPr="007B1B39">
        <w:rPr>
          <w:sz w:val="24"/>
          <w:szCs w:val="24"/>
        </w:rPr>
        <w:t xml:space="preserve">Chatterjee, </w:t>
      </w:r>
      <w:proofErr w:type="spellStart"/>
      <w:r w:rsidR="001B09A8" w:rsidRPr="007B1B39">
        <w:rPr>
          <w:sz w:val="24"/>
          <w:szCs w:val="24"/>
        </w:rPr>
        <w:t>Subimal</w:t>
      </w:r>
      <w:proofErr w:type="spellEnd"/>
      <w:r w:rsidR="00B733D0" w:rsidRPr="007B1B39">
        <w:rPr>
          <w:bCs/>
          <w:sz w:val="22"/>
          <w:szCs w:val="22"/>
        </w:rPr>
        <w:t>*</w:t>
      </w:r>
      <w:r w:rsidR="00040E81" w:rsidRPr="007B1B39">
        <w:rPr>
          <w:sz w:val="24"/>
          <w:szCs w:val="24"/>
        </w:rPr>
        <w:t>,</w:t>
      </w:r>
      <w:r w:rsidR="001B09A8" w:rsidRPr="007B1B39">
        <w:rPr>
          <w:sz w:val="24"/>
          <w:szCs w:val="24"/>
        </w:rPr>
        <w:t xml:space="preserve"> Dalman, Deniz</w:t>
      </w:r>
      <w:r w:rsidR="00B733D0" w:rsidRPr="007B1B39">
        <w:rPr>
          <w:bCs/>
          <w:sz w:val="22"/>
          <w:szCs w:val="22"/>
        </w:rPr>
        <w:t>*</w:t>
      </w:r>
      <w:r w:rsidR="001B09A8" w:rsidRPr="007B1B39">
        <w:rPr>
          <w:sz w:val="24"/>
          <w:szCs w:val="24"/>
        </w:rPr>
        <w:t xml:space="preserve"> and </w:t>
      </w:r>
      <w:proofErr w:type="spellStart"/>
      <w:r w:rsidR="001B09A8" w:rsidRPr="007B1B39">
        <w:rPr>
          <w:sz w:val="24"/>
          <w:szCs w:val="24"/>
        </w:rPr>
        <w:t>Mookherjee</w:t>
      </w:r>
      <w:proofErr w:type="spellEnd"/>
      <w:r w:rsidR="001B09A8" w:rsidRPr="007B1B39">
        <w:rPr>
          <w:sz w:val="24"/>
          <w:szCs w:val="24"/>
        </w:rPr>
        <w:t xml:space="preserve">, </w:t>
      </w:r>
      <w:proofErr w:type="spellStart"/>
      <w:r w:rsidR="001B09A8" w:rsidRPr="007B1B39">
        <w:rPr>
          <w:sz w:val="24"/>
          <w:szCs w:val="24"/>
        </w:rPr>
        <w:t>Satadruta</w:t>
      </w:r>
      <w:proofErr w:type="spellEnd"/>
      <w:r w:rsidR="00B733D0" w:rsidRPr="007B1B39">
        <w:rPr>
          <w:bCs/>
          <w:sz w:val="22"/>
          <w:szCs w:val="22"/>
        </w:rPr>
        <w:t>*</w:t>
      </w:r>
      <w:r w:rsidR="001B09A8" w:rsidRPr="007B1B39">
        <w:rPr>
          <w:sz w:val="24"/>
          <w:szCs w:val="24"/>
        </w:rPr>
        <w:t xml:space="preserve">, “To Short or not to Short? </w:t>
      </w:r>
      <w:proofErr w:type="gramStart"/>
      <w:r w:rsidR="001B09A8" w:rsidRPr="007B1B39">
        <w:rPr>
          <w:sz w:val="24"/>
          <w:szCs w:val="24"/>
        </w:rPr>
        <w:t>How</w:t>
      </w:r>
      <w:proofErr w:type="gramEnd"/>
      <w:r w:rsidR="001B09A8" w:rsidRPr="007B1B39">
        <w:rPr>
          <w:sz w:val="24"/>
          <w:szCs w:val="24"/>
        </w:rPr>
        <w:t xml:space="preserve"> Moral Judgments and Regulatory Focus Affect Consumer Investment Decisions,”</w:t>
      </w:r>
      <w:r w:rsidR="00EB5081" w:rsidRPr="007B1B39">
        <w:rPr>
          <w:sz w:val="24"/>
          <w:szCs w:val="24"/>
        </w:rPr>
        <w:t xml:space="preserve"> </w:t>
      </w:r>
      <w:r w:rsidR="001B09A8" w:rsidRPr="007B1B39">
        <w:rPr>
          <w:sz w:val="24"/>
          <w:szCs w:val="24"/>
        </w:rPr>
        <w:t xml:space="preserve">at </w:t>
      </w:r>
      <w:r w:rsidR="001B09A8" w:rsidRPr="007B1B39">
        <w:rPr>
          <w:i/>
          <w:sz w:val="24"/>
          <w:szCs w:val="24"/>
        </w:rPr>
        <w:t>Journal of Business Research (</w:t>
      </w:r>
      <w:r w:rsidR="00590190" w:rsidRPr="007B1B39">
        <w:rPr>
          <w:i/>
          <w:sz w:val="24"/>
          <w:szCs w:val="24"/>
        </w:rPr>
        <w:t xml:space="preserve">ABDC: A, </w:t>
      </w:r>
      <w:r w:rsidR="001B09A8" w:rsidRPr="007B1B39">
        <w:rPr>
          <w:i/>
          <w:sz w:val="24"/>
          <w:szCs w:val="24"/>
        </w:rPr>
        <w:t>ABS: 3)</w:t>
      </w:r>
      <w:r w:rsidR="00EB5081" w:rsidRPr="007B1B39">
        <w:rPr>
          <w:i/>
          <w:sz w:val="24"/>
          <w:szCs w:val="24"/>
        </w:rPr>
        <w:t>, 2020</w:t>
      </w:r>
      <w:r w:rsidR="001B09A8" w:rsidRPr="007B1B39">
        <w:rPr>
          <w:sz w:val="24"/>
          <w:szCs w:val="24"/>
        </w:rPr>
        <w:t>.</w:t>
      </w:r>
      <w:r w:rsidR="005E7230" w:rsidRPr="007B1B39">
        <w:rPr>
          <w:sz w:val="24"/>
          <w:szCs w:val="24"/>
        </w:rPr>
        <w:t xml:space="preserve"> </w:t>
      </w:r>
      <w:hyperlink r:id="rId10" w:tgtFrame="_blank" w:tooltip="Persistent link using digital object identifier" w:history="1">
        <w:r w:rsidR="005E7230" w:rsidRPr="007B1B39">
          <w:rPr>
            <w:rStyle w:val="Hyperlink"/>
            <w:sz w:val="24"/>
            <w:szCs w:val="24"/>
          </w:rPr>
          <w:t>https://doi.org/10.1016/j.jbusres.2020.04.011</w:t>
        </w:r>
      </w:hyperlink>
    </w:p>
    <w:p w14:paraId="214A32B7" w14:textId="77777777" w:rsidR="00B944A2" w:rsidRDefault="00B944A2" w:rsidP="00613CAD">
      <w:pPr>
        <w:ind w:left="144"/>
        <w:jc w:val="both"/>
        <w:rPr>
          <w:rStyle w:val="Hyperlink"/>
          <w:sz w:val="24"/>
          <w:szCs w:val="24"/>
        </w:rPr>
      </w:pPr>
    </w:p>
    <w:p w14:paraId="5FFECEB6" w14:textId="2EAB9F09" w:rsidR="00B944A2" w:rsidRPr="007B1B39" w:rsidRDefault="00B944A2" w:rsidP="007B1B3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B1B39">
        <w:rPr>
          <w:sz w:val="24"/>
          <w:szCs w:val="24"/>
        </w:rPr>
        <w:t xml:space="preserve">Chatterjee, </w:t>
      </w:r>
      <w:proofErr w:type="spellStart"/>
      <w:r w:rsidRPr="007B1B39">
        <w:rPr>
          <w:sz w:val="24"/>
          <w:szCs w:val="24"/>
        </w:rPr>
        <w:t>Subimal</w:t>
      </w:r>
      <w:proofErr w:type="spellEnd"/>
      <w:r w:rsidRPr="007B1B39">
        <w:rPr>
          <w:bCs/>
          <w:sz w:val="22"/>
          <w:szCs w:val="22"/>
        </w:rPr>
        <w:t>*</w:t>
      </w:r>
      <w:r w:rsidRPr="007B1B39">
        <w:rPr>
          <w:sz w:val="24"/>
          <w:szCs w:val="24"/>
        </w:rPr>
        <w:t xml:space="preserve">, and </w:t>
      </w:r>
      <w:proofErr w:type="spellStart"/>
      <w:r w:rsidRPr="007B1B39">
        <w:rPr>
          <w:sz w:val="24"/>
          <w:szCs w:val="24"/>
        </w:rPr>
        <w:t>Mookherjee</w:t>
      </w:r>
      <w:proofErr w:type="spellEnd"/>
      <w:r w:rsidRPr="007B1B39">
        <w:rPr>
          <w:sz w:val="24"/>
          <w:szCs w:val="24"/>
        </w:rPr>
        <w:t xml:space="preserve">, </w:t>
      </w:r>
      <w:proofErr w:type="spellStart"/>
      <w:r w:rsidRPr="007B1B39">
        <w:rPr>
          <w:sz w:val="24"/>
          <w:szCs w:val="24"/>
        </w:rPr>
        <w:t>Satadruta</w:t>
      </w:r>
      <w:proofErr w:type="spellEnd"/>
      <w:r w:rsidRPr="007B1B39">
        <w:rPr>
          <w:bCs/>
          <w:sz w:val="22"/>
          <w:szCs w:val="22"/>
        </w:rPr>
        <w:t>*</w:t>
      </w:r>
      <w:r w:rsidRPr="007B1B39">
        <w:rPr>
          <w:sz w:val="24"/>
          <w:szCs w:val="24"/>
        </w:rPr>
        <w:t xml:space="preserve">, “Studying Bets and Hedges in Simple Lotteries,” at </w:t>
      </w:r>
      <w:r w:rsidRPr="007B1B39">
        <w:rPr>
          <w:i/>
          <w:sz w:val="24"/>
          <w:szCs w:val="24"/>
        </w:rPr>
        <w:t>Judgment and Decision making (</w:t>
      </w:r>
      <w:r w:rsidR="007A5A8E" w:rsidRPr="007B1B39">
        <w:rPr>
          <w:i/>
          <w:sz w:val="24"/>
          <w:szCs w:val="24"/>
        </w:rPr>
        <w:t>ABDC: A</w:t>
      </w:r>
      <w:r w:rsidR="00590190" w:rsidRPr="007B1B39">
        <w:rPr>
          <w:i/>
          <w:sz w:val="24"/>
          <w:szCs w:val="24"/>
        </w:rPr>
        <w:t>, ABS: 3</w:t>
      </w:r>
      <w:r w:rsidRPr="007B1B39">
        <w:rPr>
          <w:i/>
          <w:sz w:val="24"/>
          <w:szCs w:val="24"/>
        </w:rPr>
        <w:t>), 2018</w:t>
      </w:r>
      <w:r w:rsidRPr="007B1B39">
        <w:rPr>
          <w:sz w:val="24"/>
          <w:szCs w:val="24"/>
        </w:rPr>
        <w:t xml:space="preserve">. </w:t>
      </w:r>
      <w:hyperlink r:id="rId11" w:tgtFrame="_blank" w:history="1">
        <w:r w:rsidR="008E7D3D" w:rsidRPr="007B1B39">
          <w:rPr>
            <w:rStyle w:val="Hyperlink"/>
            <w:sz w:val="24"/>
            <w:szCs w:val="24"/>
          </w:rPr>
          <w:t>http://journal.sjdm.org/vol13.6.html</w:t>
        </w:r>
      </w:hyperlink>
    </w:p>
    <w:p w14:paraId="5B68D003" w14:textId="0BA905AD" w:rsidR="000950BE" w:rsidRDefault="000950BE" w:rsidP="004971B3">
      <w:pPr>
        <w:jc w:val="both"/>
        <w:rPr>
          <w:sz w:val="24"/>
          <w:szCs w:val="24"/>
        </w:rPr>
      </w:pPr>
    </w:p>
    <w:p w14:paraId="41A68B6C" w14:textId="2D3F8D78" w:rsidR="000950BE" w:rsidRDefault="000950BE" w:rsidP="00CC1DD3">
      <w:pPr>
        <w:ind w:left="144"/>
        <w:jc w:val="both"/>
        <w:rPr>
          <w:sz w:val="24"/>
          <w:szCs w:val="24"/>
        </w:rPr>
      </w:pPr>
    </w:p>
    <w:p w14:paraId="3FF6AFBB" w14:textId="77777777" w:rsidR="00136B02" w:rsidRDefault="00136B02" w:rsidP="00CC1DD3">
      <w:pPr>
        <w:ind w:left="144"/>
        <w:jc w:val="both"/>
        <w:rPr>
          <w:sz w:val="24"/>
          <w:szCs w:val="24"/>
        </w:rPr>
      </w:pPr>
    </w:p>
    <w:p w14:paraId="2D2732EC" w14:textId="71227468" w:rsidR="000950BE" w:rsidRPr="00B733D0" w:rsidRDefault="000950BE" w:rsidP="000950BE">
      <w:pPr>
        <w:ind w:left="144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JOURNAL PAPERS UNDER REVIEW </w:t>
      </w:r>
      <w:r w:rsidRPr="00B733D0">
        <w:rPr>
          <w:bCs/>
          <w:sz w:val="22"/>
          <w:szCs w:val="22"/>
        </w:rPr>
        <w:t>(* implies equal contribution)</w:t>
      </w:r>
    </w:p>
    <w:p w14:paraId="7A230942" w14:textId="338BB48F" w:rsidR="000950BE" w:rsidRPr="000950BE" w:rsidRDefault="000950BE" w:rsidP="000950BE">
      <w:pPr>
        <w:spacing w:before="8" w:line="16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52117DA6" wp14:editId="040E1DC1">
                <wp:simplePos x="0" y="0"/>
                <wp:positionH relativeFrom="page">
                  <wp:posOffset>897255</wp:posOffset>
                </wp:positionH>
                <wp:positionV relativeFrom="paragraph">
                  <wp:posOffset>34290</wp:posOffset>
                </wp:positionV>
                <wp:extent cx="6172200" cy="45085"/>
                <wp:effectExtent l="0" t="0" r="12700" b="0"/>
                <wp:wrapNone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085"/>
                          <a:chOff x="1440" y="305"/>
                          <a:chExt cx="9460" cy="0"/>
                        </a:xfrm>
                      </wpg:grpSpPr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440" y="305"/>
                            <a:ext cx="94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460"/>
                              <a:gd name="T2" fmla="+- 0 10900 1440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0B27203A">
              <v:group id="Group 4" style="position:absolute;margin-left:70.65pt;margin-top:2.7pt;width:486pt;height:3.55pt;z-index:-251573248;mso-position-horizontal-relative:page" coordsize="9460,0" coordorigin="1440,305" o:spid="_x0000_s1026" w14:anchorId="117F9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">
                <v:shape id="Freeform 5" style="position:absolute;left:1440;top:305;width:9460;height:0;visibility:visible;mso-wrap-style:square;v-text-anchor:top" coordsize="9460,0" o:spid="_x0000_s1027" filled="f" strokecolor="#000009" strokeweight=".5pt" path="m,l94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">
                  <v:path arrowok="t" o:connecttype="custom" o:connectlocs="0,0;9460,0" o:connectangles="0,0"/>
                </v:shape>
                <w10:wrap anchorx="page"/>
              </v:group>
            </w:pict>
          </mc:Fallback>
        </mc:AlternateContent>
      </w:r>
    </w:p>
    <w:p w14:paraId="5DB152E2" w14:textId="5A6E7AAD" w:rsidR="00264257" w:rsidRPr="003E4FE0" w:rsidRDefault="002379A8" w:rsidP="000E4B3A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6EAB2C87" w14:textId="6D61E29E" w:rsidR="00F07D6F" w:rsidRDefault="00F07D6F" w:rsidP="00F07D6F">
      <w:pPr>
        <w:ind w:left="144"/>
        <w:jc w:val="both"/>
        <w:rPr>
          <w:i/>
          <w:iCs/>
          <w:sz w:val="24"/>
          <w:szCs w:val="24"/>
        </w:rPr>
      </w:pPr>
      <w:r w:rsidRPr="005B07D0">
        <w:rPr>
          <w:sz w:val="24"/>
          <w:szCs w:val="24"/>
        </w:rPr>
        <w:t xml:space="preserve">Bhattacharya, Abhimanyu, </w:t>
      </w:r>
      <w:proofErr w:type="spellStart"/>
      <w:r w:rsidRPr="00630643">
        <w:rPr>
          <w:sz w:val="24"/>
          <w:szCs w:val="24"/>
        </w:rPr>
        <w:t>Mookherjee</w:t>
      </w:r>
      <w:proofErr w:type="spellEnd"/>
      <w:r w:rsidRPr="00630643">
        <w:rPr>
          <w:sz w:val="24"/>
          <w:szCs w:val="24"/>
        </w:rPr>
        <w:t xml:space="preserve">, </w:t>
      </w:r>
      <w:proofErr w:type="spellStart"/>
      <w:r w:rsidRPr="00630643">
        <w:rPr>
          <w:sz w:val="24"/>
          <w:szCs w:val="24"/>
        </w:rPr>
        <w:t>Satadruta</w:t>
      </w:r>
      <w:proofErr w:type="spellEnd"/>
      <w:r w:rsidRPr="00630643">
        <w:rPr>
          <w:sz w:val="24"/>
          <w:szCs w:val="24"/>
        </w:rPr>
        <w:t>,</w:t>
      </w:r>
      <w:r w:rsidRPr="005B07D0">
        <w:rPr>
          <w:sz w:val="24"/>
          <w:szCs w:val="24"/>
        </w:rPr>
        <w:t xml:space="preserve"> “</w:t>
      </w:r>
      <w:r w:rsidRPr="00D844E5">
        <w:rPr>
          <w:sz w:val="24"/>
          <w:szCs w:val="24"/>
        </w:rPr>
        <w:t xml:space="preserve">An Exploration of the Role of Recipient Stigma in Socially Responsible Gift Giving,” </w:t>
      </w:r>
      <w:r>
        <w:rPr>
          <w:sz w:val="24"/>
          <w:szCs w:val="24"/>
        </w:rPr>
        <w:t xml:space="preserve">invited for revision at </w:t>
      </w:r>
      <w:r w:rsidRPr="002A4D38">
        <w:rPr>
          <w:i/>
          <w:iCs/>
          <w:sz w:val="24"/>
          <w:szCs w:val="24"/>
        </w:rPr>
        <w:t>International Journal of Research in Marketing</w:t>
      </w:r>
      <w:r>
        <w:rPr>
          <w:sz w:val="24"/>
          <w:szCs w:val="24"/>
        </w:rPr>
        <w:t xml:space="preserve"> </w:t>
      </w:r>
      <w:r w:rsidRPr="005B07D0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ABS: 4</w:t>
      </w:r>
      <w:r w:rsidRPr="005B07D0">
        <w:rPr>
          <w:i/>
          <w:iCs/>
          <w:sz w:val="24"/>
          <w:szCs w:val="24"/>
        </w:rPr>
        <w:t>).</w:t>
      </w:r>
    </w:p>
    <w:p w14:paraId="7AD81422" w14:textId="77777777" w:rsidR="00F07D6F" w:rsidRDefault="00F07D6F" w:rsidP="7949CCD5">
      <w:pPr>
        <w:ind w:left="144"/>
        <w:jc w:val="both"/>
        <w:rPr>
          <w:sz w:val="24"/>
          <w:szCs w:val="24"/>
        </w:rPr>
      </w:pPr>
    </w:p>
    <w:p w14:paraId="6220D61F" w14:textId="62A178CF" w:rsidR="000950BE" w:rsidRPr="00613CAD" w:rsidRDefault="000950BE" w:rsidP="7949CCD5">
      <w:pPr>
        <w:ind w:left="144"/>
        <w:jc w:val="both"/>
        <w:rPr>
          <w:sz w:val="24"/>
          <w:szCs w:val="24"/>
        </w:rPr>
      </w:pPr>
      <w:r w:rsidRPr="7949CCD5">
        <w:rPr>
          <w:sz w:val="24"/>
          <w:szCs w:val="24"/>
        </w:rPr>
        <w:lastRenderedPageBreak/>
        <w:t>Paul, Iman</w:t>
      </w:r>
      <w:r w:rsidRPr="7949CCD5">
        <w:rPr>
          <w:sz w:val="22"/>
          <w:szCs w:val="22"/>
        </w:rPr>
        <w:t>*</w:t>
      </w:r>
      <w:r w:rsidRPr="7949CCD5">
        <w:rPr>
          <w:sz w:val="24"/>
          <w:szCs w:val="24"/>
        </w:rPr>
        <w:t xml:space="preserve">, </w:t>
      </w:r>
      <w:proofErr w:type="spellStart"/>
      <w:r w:rsidRPr="7949CCD5">
        <w:rPr>
          <w:sz w:val="24"/>
          <w:szCs w:val="24"/>
        </w:rPr>
        <w:t>SenGupta</w:t>
      </w:r>
      <w:proofErr w:type="spellEnd"/>
      <w:r w:rsidRPr="7949CCD5">
        <w:rPr>
          <w:sz w:val="24"/>
          <w:szCs w:val="24"/>
        </w:rPr>
        <w:t xml:space="preserve">, </w:t>
      </w:r>
      <w:proofErr w:type="spellStart"/>
      <w:r w:rsidRPr="7949CCD5">
        <w:rPr>
          <w:sz w:val="24"/>
          <w:szCs w:val="24"/>
        </w:rPr>
        <w:t>Rumela</w:t>
      </w:r>
      <w:proofErr w:type="spellEnd"/>
      <w:r w:rsidRPr="7949CCD5">
        <w:rPr>
          <w:sz w:val="22"/>
          <w:szCs w:val="22"/>
        </w:rPr>
        <w:t>*</w:t>
      </w:r>
      <w:r w:rsidR="547A6B9F" w:rsidRPr="7949CCD5">
        <w:rPr>
          <w:sz w:val="22"/>
          <w:szCs w:val="22"/>
        </w:rPr>
        <w:t xml:space="preserve">, </w:t>
      </w:r>
      <w:r w:rsidRPr="7949CCD5">
        <w:rPr>
          <w:sz w:val="24"/>
          <w:szCs w:val="24"/>
        </w:rPr>
        <w:t>Bond, Samuel</w:t>
      </w:r>
      <w:r w:rsidRPr="7949CCD5">
        <w:rPr>
          <w:sz w:val="22"/>
          <w:szCs w:val="22"/>
        </w:rPr>
        <w:t>*</w:t>
      </w:r>
      <w:r w:rsidR="5E236D11" w:rsidRPr="7949CCD5">
        <w:rPr>
          <w:sz w:val="24"/>
          <w:szCs w:val="24"/>
        </w:rPr>
        <w:t xml:space="preserve"> and </w:t>
      </w:r>
      <w:proofErr w:type="spellStart"/>
      <w:r w:rsidR="111B03E8" w:rsidRPr="7949CCD5">
        <w:rPr>
          <w:sz w:val="24"/>
          <w:szCs w:val="24"/>
        </w:rPr>
        <w:t>Mookherjee</w:t>
      </w:r>
      <w:proofErr w:type="spellEnd"/>
      <w:r w:rsidR="111B03E8" w:rsidRPr="7949CCD5">
        <w:rPr>
          <w:sz w:val="24"/>
          <w:szCs w:val="24"/>
        </w:rPr>
        <w:t xml:space="preserve">, </w:t>
      </w:r>
      <w:proofErr w:type="spellStart"/>
      <w:r w:rsidR="111B03E8" w:rsidRPr="7949CCD5">
        <w:rPr>
          <w:sz w:val="24"/>
          <w:szCs w:val="24"/>
        </w:rPr>
        <w:t>Satadruta</w:t>
      </w:r>
      <w:proofErr w:type="spellEnd"/>
      <w:r w:rsidR="111B03E8" w:rsidRPr="7949CCD5">
        <w:rPr>
          <w:sz w:val="22"/>
          <w:szCs w:val="22"/>
        </w:rPr>
        <w:t>*</w:t>
      </w:r>
      <w:r w:rsidRPr="7949CCD5">
        <w:rPr>
          <w:sz w:val="24"/>
          <w:szCs w:val="24"/>
        </w:rPr>
        <w:t>, "</w:t>
      </w:r>
      <w:r w:rsidR="00540C9B">
        <w:rPr>
          <w:sz w:val="24"/>
          <w:szCs w:val="24"/>
        </w:rPr>
        <w:t>Partner in crime</w:t>
      </w:r>
      <w:r w:rsidRPr="7949CCD5">
        <w:rPr>
          <w:sz w:val="24"/>
          <w:szCs w:val="24"/>
        </w:rPr>
        <w:t xml:space="preserve">: </w:t>
      </w:r>
      <w:r w:rsidR="00017733" w:rsidRPr="00017733">
        <w:rPr>
          <w:sz w:val="24"/>
          <w:szCs w:val="24"/>
        </w:rPr>
        <w:t>Smart Technologies, Mind Perception, and Consumer Indulgence</w:t>
      </w:r>
      <w:r w:rsidR="00017733">
        <w:rPr>
          <w:sz w:val="24"/>
          <w:szCs w:val="24"/>
        </w:rPr>
        <w:t>,”</w:t>
      </w:r>
      <w:r w:rsidR="00702FD7" w:rsidRPr="7949CCD5">
        <w:rPr>
          <w:sz w:val="24"/>
          <w:szCs w:val="24"/>
        </w:rPr>
        <w:t xml:space="preserve"> under review at </w:t>
      </w:r>
      <w:r w:rsidR="00F07D6F" w:rsidRPr="002A4D38">
        <w:rPr>
          <w:i/>
          <w:iCs/>
          <w:sz w:val="24"/>
          <w:szCs w:val="24"/>
        </w:rPr>
        <w:t>International Journal of Research in Marketing</w:t>
      </w:r>
      <w:r w:rsidR="00F07D6F">
        <w:rPr>
          <w:sz w:val="24"/>
          <w:szCs w:val="24"/>
        </w:rPr>
        <w:t xml:space="preserve"> </w:t>
      </w:r>
      <w:r w:rsidRPr="7949CCD5">
        <w:rPr>
          <w:i/>
          <w:iCs/>
          <w:sz w:val="24"/>
          <w:szCs w:val="24"/>
        </w:rPr>
        <w:t>(ABS: 4). </w:t>
      </w:r>
    </w:p>
    <w:p w14:paraId="31E8318D" w14:textId="77777777" w:rsidR="000F755D" w:rsidRDefault="000F755D" w:rsidP="00264257">
      <w:pPr>
        <w:jc w:val="both"/>
        <w:rPr>
          <w:sz w:val="24"/>
          <w:szCs w:val="24"/>
        </w:rPr>
      </w:pPr>
    </w:p>
    <w:p w14:paraId="31CABFE8" w14:textId="77777777" w:rsidR="00664A9B" w:rsidRDefault="00664A9B" w:rsidP="00664A9B">
      <w:pPr>
        <w:ind w:left="144"/>
        <w:jc w:val="both"/>
        <w:rPr>
          <w:i/>
          <w:sz w:val="24"/>
          <w:szCs w:val="24"/>
        </w:rPr>
      </w:pPr>
      <w:proofErr w:type="spellStart"/>
      <w:r w:rsidRPr="00182026">
        <w:rPr>
          <w:sz w:val="24"/>
          <w:szCs w:val="24"/>
        </w:rPr>
        <w:t>Pueschel</w:t>
      </w:r>
      <w:proofErr w:type="spellEnd"/>
      <w:r w:rsidRPr="00182026">
        <w:rPr>
          <w:sz w:val="24"/>
          <w:szCs w:val="24"/>
        </w:rPr>
        <w:t>, Julia</w:t>
      </w:r>
      <w:r>
        <w:rPr>
          <w:sz w:val="24"/>
          <w:szCs w:val="24"/>
        </w:rPr>
        <w:t xml:space="preserve">, </w:t>
      </w:r>
      <w:proofErr w:type="spellStart"/>
      <w:r w:rsidRPr="00182026">
        <w:rPr>
          <w:bCs/>
          <w:sz w:val="24"/>
          <w:szCs w:val="24"/>
        </w:rPr>
        <w:t>Mookherjee</w:t>
      </w:r>
      <w:proofErr w:type="spellEnd"/>
      <w:r w:rsidRPr="00182026">
        <w:rPr>
          <w:bCs/>
          <w:sz w:val="24"/>
          <w:szCs w:val="24"/>
        </w:rPr>
        <w:t xml:space="preserve">, </w:t>
      </w:r>
      <w:proofErr w:type="spellStart"/>
      <w:r w:rsidRPr="00182026">
        <w:rPr>
          <w:bCs/>
          <w:sz w:val="24"/>
          <w:szCs w:val="24"/>
        </w:rPr>
        <w:t>Satadruta</w:t>
      </w:r>
      <w:proofErr w:type="spellEnd"/>
      <w:r w:rsidRPr="00182026">
        <w:rPr>
          <w:sz w:val="24"/>
          <w:szCs w:val="24"/>
        </w:rPr>
        <w:t>, Alain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Goudey</w:t>
      </w:r>
      <w:proofErr w:type="spellEnd"/>
      <w:r>
        <w:rPr>
          <w:sz w:val="24"/>
          <w:szCs w:val="24"/>
        </w:rPr>
        <w:t xml:space="preserve"> and Shui Hao,</w:t>
      </w:r>
      <w:r w:rsidRPr="00182026">
        <w:rPr>
          <w:sz w:val="24"/>
          <w:szCs w:val="24"/>
        </w:rPr>
        <w:t xml:space="preserve"> "Brands in Metaverse," </w:t>
      </w:r>
      <w:r w:rsidRPr="6A353611">
        <w:rPr>
          <w:sz w:val="24"/>
          <w:szCs w:val="24"/>
        </w:rPr>
        <w:t>under review at</w:t>
      </w:r>
      <w:r w:rsidRPr="00706A3F">
        <w:rPr>
          <w:sz w:val="24"/>
          <w:szCs w:val="24"/>
        </w:rPr>
        <w:t xml:space="preserve"> </w:t>
      </w:r>
      <w:r w:rsidRPr="00706A3F">
        <w:rPr>
          <w:i/>
          <w:iCs/>
          <w:sz w:val="24"/>
          <w:szCs w:val="24"/>
        </w:rPr>
        <w:t xml:space="preserve">Journal of </w:t>
      </w:r>
      <w:r>
        <w:rPr>
          <w:i/>
          <w:iCs/>
          <w:sz w:val="24"/>
          <w:szCs w:val="24"/>
        </w:rPr>
        <w:t>Academy of Marketing Science</w:t>
      </w:r>
      <w:r w:rsidRPr="00706A3F">
        <w:rPr>
          <w:sz w:val="24"/>
          <w:szCs w:val="24"/>
        </w:rPr>
        <w:t xml:space="preserve"> </w:t>
      </w:r>
      <w:r w:rsidRPr="00706A3F">
        <w:rPr>
          <w:i/>
          <w:sz w:val="24"/>
          <w:szCs w:val="24"/>
        </w:rPr>
        <w:t>(ABS:</w:t>
      </w:r>
      <w:r>
        <w:rPr>
          <w:i/>
          <w:sz w:val="24"/>
          <w:szCs w:val="24"/>
        </w:rPr>
        <w:t>4</w:t>
      </w:r>
      <w:r w:rsidRPr="00706A3F">
        <w:rPr>
          <w:i/>
          <w:sz w:val="24"/>
          <w:szCs w:val="24"/>
        </w:rPr>
        <w:t>).</w:t>
      </w:r>
    </w:p>
    <w:p w14:paraId="533608C1" w14:textId="77777777" w:rsidR="00664A9B" w:rsidRDefault="00664A9B" w:rsidP="6A353611">
      <w:pPr>
        <w:ind w:left="144"/>
        <w:jc w:val="both"/>
        <w:rPr>
          <w:sz w:val="24"/>
          <w:szCs w:val="24"/>
        </w:rPr>
      </w:pPr>
    </w:p>
    <w:p w14:paraId="6E923CA4" w14:textId="2D277DC4" w:rsidR="00CC7CB9" w:rsidRDefault="5FF4E0FC" w:rsidP="6A353611">
      <w:pPr>
        <w:ind w:left="144"/>
        <w:jc w:val="both"/>
        <w:rPr>
          <w:sz w:val="24"/>
          <w:szCs w:val="24"/>
        </w:rPr>
      </w:pPr>
      <w:r w:rsidRPr="6A353611">
        <w:rPr>
          <w:sz w:val="24"/>
          <w:szCs w:val="24"/>
        </w:rPr>
        <w:t>Song, Amy*</w:t>
      </w:r>
      <w:r w:rsidR="00664A9B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Jiming</w:t>
      </w:r>
      <w:proofErr w:type="spellEnd"/>
      <w:r w:rsidRPr="6A353611">
        <w:rPr>
          <w:sz w:val="24"/>
          <w:szCs w:val="24"/>
        </w:rPr>
        <w:t xml:space="preserve"> Wu*</w:t>
      </w:r>
      <w:r w:rsidR="00B16095">
        <w:rPr>
          <w:sz w:val="24"/>
          <w:szCs w:val="24"/>
        </w:rPr>
        <w:t>,</w:t>
      </w:r>
      <w:r w:rsidR="00664A9B">
        <w:rPr>
          <w:sz w:val="24"/>
          <w:szCs w:val="24"/>
        </w:rPr>
        <w:t xml:space="preserve"> </w:t>
      </w:r>
      <w:proofErr w:type="spellStart"/>
      <w:r w:rsidR="00664A9B" w:rsidRPr="6A353611">
        <w:rPr>
          <w:sz w:val="24"/>
          <w:szCs w:val="24"/>
        </w:rPr>
        <w:t>Mookherjee</w:t>
      </w:r>
      <w:proofErr w:type="spellEnd"/>
      <w:r w:rsidR="00664A9B" w:rsidRPr="6A353611">
        <w:rPr>
          <w:sz w:val="24"/>
          <w:szCs w:val="24"/>
        </w:rPr>
        <w:t xml:space="preserve">, </w:t>
      </w:r>
      <w:proofErr w:type="spellStart"/>
      <w:r w:rsidR="00664A9B" w:rsidRPr="6A353611">
        <w:rPr>
          <w:sz w:val="24"/>
          <w:szCs w:val="24"/>
        </w:rPr>
        <w:t>Satadruta</w:t>
      </w:r>
      <w:proofErr w:type="spellEnd"/>
      <w:r w:rsidR="00664A9B" w:rsidRPr="6A353611">
        <w:rPr>
          <w:sz w:val="24"/>
          <w:szCs w:val="24"/>
        </w:rPr>
        <w:t>*</w:t>
      </w:r>
      <w:r w:rsidR="00B16095">
        <w:rPr>
          <w:sz w:val="24"/>
          <w:szCs w:val="24"/>
        </w:rPr>
        <w:t xml:space="preserve"> and</w:t>
      </w:r>
      <w:r w:rsidR="00342811">
        <w:rPr>
          <w:sz w:val="24"/>
          <w:szCs w:val="24"/>
        </w:rPr>
        <w:t xml:space="preserve"> Indranil Bose</w:t>
      </w:r>
      <w:r w:rsidRPr="6A353611">
        <w:rPr>
          <w:sz w:val="24"/>
          <w:szCs w:val="24"/>
        </w:rPr>
        <w:t xml:space="preserve"> "</w:t>
      </w:r>
      <w:r w:rsidR="78789D2E" w:rsidRPr="6A353611">
        <w:rPr>
          <w:sz w:val="24"/>
          <w:szCs w:val="24"/>
        </w:rPr>
        <w:t>Advertising Green Products on Brand Official Accounts or Mega-Influencer Accounts? Understanding from ELM Perspective</w:t>
      </w:r>
      <w:r w:rsidRPr="6A353611">
        <w:rPr>
          <w:sz w:val="24"/>
          <w:szCs w:val="24"/>
        </w:rPr>
        <w:t xml:space="preserve">" under review at </w:t>
      </w:r>
      <w:r w:rsidR="177519A2" w:rsidRPr="6A353611">
        <w:rPr>
          <w:i/>
          <w:iCs/>
          <w:sz w:val="24"/>
          <w:szCs w:val="24"/>
        </w:rPr>
        <w:t xml:space="preserve">Information </w:t>
      </w:r>
      <w:r w:rsidR="00664A9B">
        <w:rPr>
          <w:i/>
          <w:iCs/>
          <w:sz w:val="24"/>
          <w:szCs w:val="24"/>
        </w:rPr>
        <w:t>&amp; Management</w:t>
      </w:r>
      <w:r w:rsidRPr="6A353611">
        <w:rPr>
          <w:sz w:val="24"/>
          <w:szCs w:val="24"/>
        </w:rPr>
        <w:t xml:space="preserve"> </w:t>
      </w:r>
      <w:r w:rsidRPr="6A353611">
        <w:rPr>
          <w:i/>
          <w:iCs/>
          <w:sz w:val="24"/>
          <w:szCs w:val="24"/>
        </w:rPr>
        <w:t>(ABS:</w:t>
      </w:r>
      <w:r w:rsidR="00664A9B">
        <w:rPr>
          <w:i/>
          <w:iCs/>
          <w:sz w:val="24"/>
          <w:szCs w:val="24"/>
        </w:rPr>
        <w:t>3</w:t>
      </w:r>
      <w:r w:rsidRPr="6A353611">
        <w:rPr>
          <w:i/>
          <w:iCs/>
          <w:sz w:val="24"/>
          <w:szCs w:val="24"/>
        </w:rPr>
        <w:t>).</w:t>
      </w:r>
      <w:r w:rsidRPr="6A353611">
        <w:rPr>
          <w:sz w:val="24"/>
          <w:szCs w:val="24"/>
        </w:rPr>
        <w:t xml:space="preserve"> </w:t>
      </w:r>
    </w:p>
    <w:p w14:paraId="0E795DA1" w14:textId="77777777" w:rsidR="00CC7CB9" w:rsidRDefault="00CC7CB9" w:rsidP="00B42154">
      <w:pPr>
        <w:jc w:val="both"/>
        <w:rPr>
          <w:sz w:val="24"/>
          <w:szCs w:val="24"/>
        </w:rPr>
      </w:pPr>
    </w:p>
    <w:p w14:paraId="048FD206" w14:textId="3CA69A68" w:rsidR="00CC7CB9" w:rsidRPr="00CC7CB9" w:rsidRDefault="00CC7CB9" w:rsidP="7949CCD5">
      <w:pPr>
        <w:ind w:left="144"/>
        <w:jc w:val="both"/>
        <w:rPr>
          <w:sz w:val="24"/>
          <w:szCs w:val="24"/>
        </w:rPr>
      </w:pPr>
      <w:proofErr w:type="spellStart"/>
      <w:r w:rsidRPr="7949CCD5">
        <w:rPr>
          <w:sz w:val="24"/>
          <w:szCs w:val="24"/>
        </w:rPr>
        <w:t>Mookherjee</w:t>
      </w:r>
      <w:proofErr w:type="spellEnd"/>
      <w:r w:rsidRPr="7949CCD5">
        <w:rPr>
          <w:sz w:val="24"/>
          <w:szCs w:val="24"/>
        </w:rPr>
        <w:t xml:space="preserve">, </w:t>
      </w:r>
      <w:proofErr w:type="spellStart"/>
      <w:r w:rsidRPr="7949CCD5">
        <w:rPr>
          <w:sz w:val="24"/>
          <w:szCs w:val="24"/>
        </w:rPr>
        <w:t>Satadruta</w:t>
      </w:r>
      <w:proofErr w:type="spellEnd"/>
      <w:r w:rsidRPr="7949CCD5">
        <w:rPr>
          <w:sz w:val="24"/>
          <w:szCs w:val="24"/>
        </w:rPr>
        <w:t xml:space="preserve"> and Nazari, Shabnam, "Social-Media Signaling Strategies: </w:t>
      </w:r>
      <w:r w:rsidR="003D604B" w:rsidRPr="7949CCD5">
        <w:rPr>
          <w:sz w:val="24"/>
          <w:szCs w:val="24"/>
        </w:rPr>
        <w:t>A Comparative Analysis</w:t>
      </w:r>
      <w:r w:rsidRPr="7949CCD5">
        <w:rPr>
          <w:sz w:val="24"/>
          <w:szCs w:val="24"/>
        </w:rPr>
        <w:t xml:space="preserve">," </w:t>
      </w:r>
      <w:r w:rsidR="003D604B" w:rsidRPr="7949CCD5">
        <w:rPr>
          <w:sz w:val="24"/>
          <w:szCs w:val="24"/>
        </w:rPr>
        <w:t>under review at</w:t>
      </w:r>
      <w:r w:rsidR="003D604B" w:rsidRPr="7949CCD5">
        <w:rPr>
          <w:i/>
          <w:iCs/>
          <w:sz w:val="24"/>
          <w:szCs w:val="24"/>
        </w:rPr>
        <w:t xml:space="preserve"> Journal of </w:t>
      </w:r>
      <w:r w:rsidR="00664A9B">
        <w:rPr>
          <w:i/>
          <w:iCs/>
          <w:sz w:val="24"/>
          <w:szCs w:val="24"/>
        </w:rPr>
        <w:t>Marketing and Management</w:t>
      </w:r>
      <w:r w:rsidR="19262A96" w:rsidRPr="7949CCD5">
        <w:rPr>
          <w:i/>
          <w:iCs/>
          <w:sz w:val="24"/>
          <w:szCs w:val="24"/>
        </w:rPr>
        <w:t xml:space="preserve"> (ABS: </w:t>
      </w:r>
      <w:r w:rsidR="00664A9B">
        <w:rPr>
          <w:i/>
          <w:iCs/>
          <w:sz w:val="24"/>
          <w:szCs w:val="24"/>
        </w:rPr>
        <w:t>2</w:t>
      </w:r>
      <w:r w:rsidR="19262A96" w:rsidRPr="7949CCD5">
        <w:rPr>
          <w:i/>
          <w:iCs/>
          <w:sz w:val="24"/>
          <w:szCs w:val="24"/>
        </w:rPr>
        <w:t>)</w:t>
      </w:r>
      <w:r w:rsidRPr="7949CCD5">
        <w:rPr>
          <w:i/>
          <w:iCs/>
          <w:sz w:val="24"/>
          <w:szCs w:val="24"/>
        </w:rPr>
        <w:t>.</w:t>
      </w:r>
      <w:r w:rsidRPr="7949CCD5">
        <w:rPr>
          <w:sz w:val="24"/>
          <w:szCs w:val="24"/>
        </w:rPr>
        <w:t> </w:t>
      </w:r>
    </w:p>
    <w:p w14:paraId="1EF62A2B" w14:textId="77777777" w:rsidR="00CC7CB9" w:rsidRDefault="00CC7CB9" w:rsidP="00702FD7">
      <w:pPr>
        <w:ind w:left="144"/>
        <w:jc w:val="both"/>
        <w:rPr>
          <w:sz w:val="24"/>
          <w:szCs w:val="24"/>
        </w:rPr>
      </w:pPr>
    </w:p>
    <w:p w14:paraId="500CFA31" w14:textId="77777777" w:rsidR="00E82960" w:rsidRDefault="00E82960" w:rsidP="007C2BE7">
      <w:pPr>
        <w:jc w:val="both"/>
        <w:rPr>
          <w:sz w:val="24"/>
          <w:szCs w:val="24"/>
        </w:rPr>
      </w:pPr>
    </w:p>
    <w:p w14:paraId="67694664" w14:textId="77777777" w:rsidR="00E82960" w:rsidRDefault="00E82960" w:rsidP="7949CCD5">
      <w:pPr>
        <w:ind w:left="144"/>
        <w:jc w:val="both"/>
        <w:rPr>
          <w:sz w:val="24"/>
          <w:szCs w:val="24"/>
        </w:rPr>
      </w:pPr>
    </w:p>
    <w:p w14:paraId="42236DE2" w14:textId="00D516A0" w:rsidR="00FF01C5" w:rsidRPr="00B733D0" w:rsidRDefault="00FF01C5" w:rsidP="00FF01C5">
      <w:pPr>
        <w:ind w:left="144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JOURNAL PAPERS AT ADVANCED STAGE </w:t>
      </w:r>
      <w:r w:rsidRPr="00B733D0">
        <w:rPr>
          <w:bCs/>
          <w:sz w:val="22"/>
          <w:szCs w:val="22"/>
        </w:rPr>
        <w:t>(* implies equal contribution)</w:t>
      </w:r>
    </w:p>
    <w:p w14:paraId="2A6AE923" w14:textId="48E6287F" w:rsidR="00FF01C5" w:rsidRPr="00FE0886" w:rsidRDefault="00FF01C5" w:rsidP="4AECD5D2">
      <w:pPr>
        <w:spacing w:before="8" w:line="16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50893726" wp14:editId="3B158153">
                <wp:simplePos x="0" y="0"/>
                <wp:positionH relativeFrom="page">
                  <wp:posOffset>897255</wp:posOffset>
                </wp:positionH>
                <wp:positionV relativeFrom="paragraph">
                  <wp:posOffset>34290</wp:posOffset>
                </wp:positionV>
                <wp:extent cx="6172200" cy="45085"/>
                <wp:effectExtent l="0" t="0" r="12700" b="0"/>
                <wp:wrapNone/>
                <wp:docPr id="4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085"/>
                          <a:chOff x="1440" y="305"/>
                          <a:chExt cx="9460" cy="0"/>
                        </a:xfrm>
                      </wpg:grpSpPr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1440" y="305"/>
                            <a:ext cx="94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460"/>
                              <a:gd name="T2" fmla="+- 0 10900 1440"/>
                              <a:gd name="T3" fmla="*/ T2 w 9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3810DD63">
              <v:group id="Group 4" style="position:absolute;margin-left:70.65pt;margin-top:2.7pt;width:486pt;height:3.55pt;z-index:-251571200;mso-position-horizontal-relative:page" coordsize="9460,0" coordorigin="1440,305" o:spid="_x0000_s1026" w14:anchorId="672EC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">
                <v:shape id="Freeform 5" style="position:absolute;left:1440;top:305;width:9460;height:0;visibility:visible;mso-wrap-style:square;v-text-anchor:top" coordsize="9460,0" o:spid="_x0000_s1027" filled="f" strokecolor="#000009" strokeweight=".5pt" path="m,l94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">
                  <v:path arrowok="t" o:connecttype="custom" o:connectlocs="0,0;9460,0" o:connectangles="0,0"/>
                </v:shape>
                <w10:wrap anchorx="page"/>
              </v:group>
            </w:pict>
          </mc:Fallback>
        </mc:AlternateContent>
      </w:r>
    </w:p>
    <w:p w14:paraId="48710A96" w14:textId="4C532144" w:rsidR="00EA4A80" w:rsidRPr="00182026" w:rsidRDefault="00EA4A80" w:rsidP="00E82960">
      <w:pPr>
        <w:ind w:left="144"/>
        <w:jc w:val="both"/>
        <w:rPr>
          <w:i/>
          <w:sz w:val="24"/>
          <w:szCs w:val="24"/>
        </w:rPr>
      </w:pPr>
      <w:proofErr w:type="spellStart"/>
      <w:r w:rsidRPr="00E1228D">
        <w:rPr>
          <w:iCs/>
          <w:sz w:val="24"/>
          <w:szCs w:val="24"/>
        </w:rPr>
        <w:t>Korde</w:t>
      </w:r>
      <w:proofErr w:type="spellEnd"/>
      <w:r w:rsidR="00E1228D" w:rsidRPr="00E1228D">
        <w:rPr>
          <w:iCs/>
          <w:sz w:val="24"/>
          <w:szCs w:val="24"/>
        </w:rPr>
        <w:t>, Sakshi</w:t>
      </w:r>
      <w:r w:rsidR="00393792">
        <w:rPr>
          <w:iCs/>
          <w:sz w:val="24"/>
          <w:szCs w:val="24"/>
        </w:rPr>
        <w:t>,</w:t>
      </w:r>
      <w:r w:rsidR="00E1228D">
        <w:rPr>
          <w:i/>
          <w:sz w:val="24"/>
          <w:szCs w:val="24"/>
        </w:rPr>
        <w:t xml:space="preserve"> </w:t>
      </w:r>
      <w:proofErr w:type="spellStart"/>
      <w:r w:rsidR="00E1228D" w:rsidRPr="00182026">
        <w:rPr>
          <w:bCs/>
          <w:sz w:val="24"/>
          <w:szCs w:val="24"/>
        </w:rPr>
        <w:t>Mookherjee</w:t>
      </w:r>
      <w:proofErr w:type="spellEnd"/>
      <w:r w:rsidR="00E1228D" w:rsidRPr="00182026">
        <w:rPr>
          <w:bCs/>
          <w:sz w:val="24"/>
          <w:szCs w:val="24"/>
        </w:rPr>
        <w:t xml:space="preserve">, </w:t>
      </w:r>
      <w:proofErr w:type="spellStart"/>
      <w:r w:rsidR="00E1228D" w:rsidRPr="00182026">
        <w:rPr>
          <w:bCs/>
          <w:sz w:val="24"/>
          <w:szCs w:val="24"/>
        </w:rPr>
        <w:t>Satadruta</w:t>
      </w:r>
      <w:proofErr w:type="spellEnd"/>
      <w:r w:rsidR="00393792">
        <w:rPr>
          <w:bCs/>
          <w:sz w:val="24"/>
          <w:szCs w:val="24"/>
        </w:rPr>
        <w:t xml:space="preserve"> and Fiona Schweitzer</w:t>
      </w:r>
      <w:r w:rsidR="00E1228D">
        <w:rPr>
          <w:bCs/>
          <w:sz w:val="24"/>
          <w:szCs w:val="24"/>
        </w:rPr>
        <w:t xml:space="preserve">, </w:t>
      </w:r>
      <w:r w:rsidRPr="00EA4A80">
        <w:rPr>
          <w:sz w:val="24"/>
          <w:szCs w:val="24"/>
        </w:rPr>
        <w:t xml:space="preserve">“Dress for the occasion”: Motivations on Metaverse” </w:t>
      </w:r>
      <w:r w:rsidR="00E1228D">
        <w:rPr>
          <w:sz w:val="24"/>
          <w:szCs w:val="24"/>
        </w:rPr>
        <w:t>to be</w:t>
      </w:r>
      <w:r w:rsidRPr="00EA4A80">
        <w:rPr>
          <w:sz w:val="24"/>
          <w:szCs w:val="24"/>
        </w:rPr>
        <w:t xml:space="preserve"> submi</w:t>
      </w:r>
      <w:r w:rsidR="00E1228D">
        <w:rPr>
          <w:sz w:val="24"/>
          <w:szCs w:val="24"/>
        </w:rPr>
        <w:t>tted</w:t>
      </w:r>
      <w:r w:rsidRPr="00EA4A80">
        <w:rPr>
          <w:sz w:val="24"/>
          <w:szCs w:val="24"/>
        </w:rPr>
        <w:t xml:space="preserve"> to </w:t>
      </w:r>
      <w:r w:rsidR="00E3762D" w:rsidRPr="002A4D38">
        <w:rPr>
          <w:i/>
          <w:iCs/>
          <w:sz w:val="24"/>
          <w:szCs w:val="24"/>
        </w:rPr>
        <w:t>International Journal of Research in Marketing</w:t>
      </w:r>
      <w:r w:rsidR="00E3762D">
        <w:rPr>
          <w:sz w:val="24"/>
          <w:szCs w:val="24"/>
        </w:rPr>
        <w:t xml:space="preserve"> </w:t>
      </w:r>
      <w:r w:rsidR="00E1228D" w:rsidRPr="7949CCD5">
        <w:rPr>
          <w:i/>
          <w:iCs/>
          <w:sz w:val="24"/>
          <w:szCs w:val="24"/>
        </w:rPr>
        <w:t xml:space="preserve">(ABS: </w:t>
      </w:r>
      <w:r w:rsidR="00E3762D">
        <w:rPr>
          <w:i/>
          <w:iCs/>
          <w:sz w:val="24"/>
          <w:szCs w:val="24"/>
        </w:rPr>
        <w:t>4</w:t>
      </w:r>
      <w:r w:rsidR="00E1228D" w:rsidRPr="7949CCD5">
        <w:rPr>
          <w:i/>
          <w:iCs/>
          <w:sz w:val="24"/>
          <w:szCs w:val="24"/>
        </w:rPr>
        <w:t>)</w:t>
      </w:r>
      <w:r w:rsidRPr="00EA4A80">
        <w:rPr>
          <w:sz w:val="24"/>
          <w:szCs w:val="24"/>
        </w:rPr>
        <w:t>.</w:t>
      </w:r>
    </w:p>
    <w:p w14:paraId="409E4F70" w14:textId="74780FC2" w:rsidR="00C217DF" w:rsidRPr="00BA3D1E" w:rsidRDefault="00C217DF" w:rsidP="001B09A8">
      <w:pPr>
        <w:spacing w:before="15" w:line="280" w:lineRule="exact"/>
        <w:jc w:val="both"/>
        <w:rPr>
          <w:sz w:val="16"/>
          <w:szCs w:val="16"/>
        </w:rPr>
      </w:pPr>
    </w:p>
    <w:p w14:paraId="1C2D66CF" w14:textId="35FB1212" w:rsidR="00776702" w:rsidRDefault="00776702" w:rsidP="00A00820">
      <w:pPr>
        <w:ind w:left="144" w:right="116"/>
        <w:rPr>
          <w:i/>
          <w:iCs/>
          <w:sz w:val="24"/>
          <w:szCs w:val="24"/>
        </w:rPr>
      </w:pPr>
      <w:proofErr w:type="spellStart"/>
      <w:r w:rsidRPr="00EE5E89">
        <w:rPr>
          <w:sz w:val="24"/>
          <w:szCs w:val="24"/>
        </w:rPr>
        <w:t>Hanieh</w:t>
      </w:r>
      <w:proofErr w:type="spellEnd"/>
      <w:r w:rsidRPr="00EE5E89">
        <w:rPr>
          <w:sz w:val="24"/>
          <w:szCs w:val="24"/>
        </w:rPr>
        <w:t xml:space="preserve"> </w:t>
      </w:r>
      <w:proofErr w:type="spellStart"/>
      <w:r w:rsidRPr="00EE5E89">
        <w:rPr>
          <w:sz w:val="24"/>
          <w:szCs w:val="24"/>
        </w:rPr>
        <w:t>Sardashti</w:t>
      </w:r>
      <w:proofErr w:type="spellEnd"/>
      <w:r w:rsidRPr="00EE5E89">
        <w:rPr>
          <w:sz w:val="24"/>
          <w:szCs w:val="24"/>
        </w:rPr>
        <w:t xml:space="preserve"> and</w:t>
      </w:r>
      <w:r w:rsidRPr="00EE5E89">
        <w:rPr>
          <w:b/>
          <w:bCs/>
          <w:sz w:val="24"/>
          <w:szCs w:val="24"/>
        </w:rPr>
        <w:t xml:space="preserve"> </w:t>
      </w:r>
      <w:proofErr w:type="spellStart"/>
      <w:r w:rsidRPr="00EE5E89">
        <w:rPr>
          <w:sz w:val="24"/>
          <w:szCs w:val="24"/>
        </w:rPr>
        <w:t>Mookherjee</w:t>
      </w:r>
      <w:proofErr w:type="spellEnd"/>
      <w:r w:rsidRPr="00EE5E89">
        <w:rPr>
          <w:sz w:val="24"/>
          <w:szCs w:val="24"/>
        </w:rPr>
        <w:t xml:space="preserve">, </w:t>
      </w:r>
      <w:proofErr w:type="spellStart"/>
      <w:r w:rsidRPr="00EE5E89">
        <w:rPr>
          <w:sz w:val="24"/>
          <w:szCs w:val="24"/>
        </w:rPr>
        <w:t>Satadruta</w:t>
      </w:r>
      <w:proofErr w:type="spellEnd"/>
      <w:r w:rsidRPr="00EE5E89">
        <w:rPr>
          <w:sz w:val="24"/>
          <w:szCs w:val="24"/>
        </w:rPr>
        <w:t xml:space="preserve">, “I Want To Be Her’: How Advertising STEM-Designated Business Programs Can Impact Women's Major Choices And Improve Gender </w:t>
      </w:r>
      <w:proofErr w:type="gramStart"/>
      <w:r w:rsidRPr="00EE5E89">
        <w:rPr>
          <w:sz w:val="24"/>
          <w:szCs w:val="24"/>
        </w:rPr>
        <w:t>Equality?,</w:t>
      </w:r>
      <w:proofErr w:type="gramEnd"/>
      <w:r w:rsidRPr="00EE5E89">
        <w:rPr>
          <w:sz w:val="24"/>
          <w:szCs w:val="24"/>
        </w:rPr>
        <w:t xml:space="preserve">” </w:t>
      </w:r>
      <w:r>
        <w:rPr>
          <w:sz w:val="24"/>
          <w:szCs w:val="24"/>
        </w:rPr>
        <w:t>to be</w:t>
      </w:r>
      <w:r w:rsidRPr="00EA4A80">
        <w:rPr>
          <w:sz w:val="24"/>
          <w:szCs w:val="24"/>
        </w:rPr>
        <w:t xml:space="preserve"> submi</w:t>
      </w:r>
      <w:r>
        <w:rPr>
          <w:sz w:val="24"/>
          <w:szCs w:val="24"/>
        </w:rPr>
        <w:t>tted</w:t>
      </w:r>
      <w:r w:rsidRPr="00EA4A80">
        <w:rPr>
          <w:sz w:val="24"/>
          <w:szCs w:val="24"/>
        </w:rPr>
        <w:t xml:space="preserve"> to </w:t>
      </w:r>
      <w:r w:rsidR="007859F5" w:rsidRPr="00706A3F">
        <w:rPr>
          <w:i/>
          <w:iCs/>
          <w:sz w:val="24"/>
          <w:szCs w:val="24"/>
        </w:rPr>
        <w:t xml:space="preserve">Journal of </w:t>
      </w:r>
      <w:r w:rsidR="007859F5">
        <w:rPr>
          <w:i/>
          <w:iCs/>
          <w:sz w:val="24"/>
          <w:szCs w:val="24"/>
        </w:rPr>
        <w:t>Academy of Marketing Science</w:t>
      </w:r>
      <w:r w:rsidR="007859F5" w:rsidRPr="00706A3F">
        <w:rPr>
          <w:sz w:val="24"/>
          <w:szCs w:val="24"/>
        </w:rPr>
        <w:t xml:space="preserve"> </w:t>
      </w:r>
      <w:r w:rsidR="007859F5" w:rsidRPr="00706A3F">
        <w:rPr>
          <w:i/>
          <w:sz w:val="24"/>
          <w:szCs w:val="24"/>
        </w:rPr>
        <w:t>(ABS:</w:t>
      </w:r>
      <w:r w:rsidR="007859F5">
        <w:rPr>
          <w:i/>
          <w:sz w:val="24"/>
          <w:szCs w:val="24"/>
        </w:rPr>
        <w:t>4</w:t>
      </w:r>
      <w:r w:rsidR="007859F5" w:rsidRPr="00706A3F">
        <w:rPr>
          <w:i/>
          <w:sz w:val="24"/>
          <w:szCs w:val="24"/>
        </w:rPr>
        <w:t>)</w:t>
      </w:r>
      <w:r w:rsidR="007859F5">
        <w:rPr>
          <w:i/>
          <w:sz w:val="24"/>
          <w:szCs w:val="24"/>
        </w:rPr>
        <w:t>.</w:t>
      </w:r>
    </w:p>
    <w:p w14:paraId="14CDDEF4" w14:textId="77777777" w:rsidR="00776702" w:rsidRDefault="00776702" w:rsidP="00776702">
      <w:pPr>
        <w:ind w:left="144" w:right="116"/>
        <w:jc w:val="both"/>
        <w:rPr>
          <w:i/>
          <w:iCs/>
          <w:sz w:val="24"/>
          <w:szCs w:val="24"/>
        </w:rPr>
      </w:pPr>
    </w:p>
    <w:p w14:paraId="38EF029E" w14:textId="77777777" w:rsidR="00776702" w:rsidRDefault="00776702" w:rsidP="00776702">
      <w:pPr>
        <w:ind w:left="144" w:right="116"/>
        <w:jc w:val="both"/>
        <w:rPr>
          <w:sz w:val="24"/>
          <w:szCs w:val="24"/>
        </w:rPr>
      </w:pPr>
      <w:proofErr w:type="spellStart"/>
      <w:r w:rsidRPr="0088171E">
        <w:rPr>
          <w:sz w:val="24"/>
          <w:szCs w:val="24"/>
        </w:rPr>
        <w:t>Hanieh</w:t>
      </w:r>
      <w:proofErr w:type="spellEnd"/>
      <w:r w:rsidRPr="0088171E">
        <w:rPr>
          <w:sz w:val="24"/>
          <w:szCs w:val="24"/>
        </w:rPr>
        <w:t xml:space="preserve"> </w:t>
      </w:r>
      <w:proofErr w:type="spellStart"/>
      <w:r w:rsidRPr="0088171E">
        <w:rPr>
          <w:sz w:val="24"/>
          <w:szCs w:val="24"/>
        </w:rPr>
        <w:t>Sardashti</w:t>
      </w:r>
      <w:proofErr w:type="spellEnd"/>
      <w:r w:rsidRPr="0088171E">
        <w:rPr>
          <w:sz w:val="24"/>
          <w:szCs w:val="24"/>
        </w:rPr>
        <w:t xml:space="preserve"> and</w:t>
      </w:r>
      <w:r w:rsidRPr="0088171E">
        <w:rPr>
          <w:b/>
          <w:bCs/>
          <w:sz w:val="24"/>
          <w:szCs w:val="24"/>
        </w:rPr>
        <w:t xml:space="preserve"> </w:t>
      </w:r>
      <w:proofErr w:type="spellStart"/>
      <w:r w:rsidRPr="0088171E">
        <w:rPr>
          <w:sz w:val="24"/>
          <w:szCs w:val="24"/>
        </w:rPr>
        <w:t>Mookherjee</w:t>
      </w:r>
      <w:proofErr w:type="spellEnd"/>
      <w:r w:rsidRPr="0088171E">
        <w:rPr>
          <w:sz w:val="24"/>
          <w:szCs w:val="24"/>
        </w:rPr>
        <w:t xml:space="preserve">, </w:t>
      </w:r>
      <w:proofErr w:type="spellStart"/>
      <w:r w:rsidRPr="0088171E">
        <w:rPr>
          <w:sz w:val="24"/>
          <w:szCs w:val="24"/>
        </w:rPr>
        <w:t>Satadruta</w:t>
      </w:r>
      <w:proofErr w:type="spellEnd"/>
      <w:r w:rsidRPr="0088171E">
        <w:rPr>
          <w:sz w:val="24"/>
          <w:szCs w:val="24"/>
        </w:rPr>
        <w:t xml:space="preserve">, “Human vs. Machine: Rethinking AI Marketing Strategy in E-commerce,” </w:t>
      </w:r>
      <w:r>
        <w:rPr>
          <w:sz w:val="24"/>
          <w:szCs w:val="24"/>
        </w:rPr>
        <w:t>to be</w:t>
      </w:r>
      <w:r w:rsidRPr="00EA4A80">
        <w:rPr>
          <w:sz w:val="24"/>
          <w:szCs w:val="24"/>
        </w:rPr>
        <w:t xml:space="preserve"> submi</w:t>
      </w:r>
      <w:r>
        <w:rPr>
          <w:sz w:val="24"/>
          <w:szCs w:val="24"/>
        </w:rPr>
        <w:t>tted</w:t>
      </w:r>
      <w:r w:rsidRPr="00EA4A80">
        <w:rPr>
          <w:sz w:val="24"/>
          <w:szCs w:val="24"/>
        </w:rPr>
        <w:t xml:space="preserve"> to </w:t>
      </w:r>
      <w:r w:rsidRPr="002A4D38">
        <w:rPr>
          <w:i/>
          <w:iCs/>
          <w:sz w:val="24"/>
          <w:szCs w:val="24"/>
        </w:rPr>
        <w:t>International Journal of Research in Marketing</w:t>
      </w:r>
      <w:r>
        <w:rPr>
          <w:sz w:val="24"/>
          <w:szCs w:val="24"/>
        </w:rPr>
        <w:t xml:space="preserve"> </w:t>
      </w:r>
      <w:r w:rsidRPr="005B07D0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ABS: 4</w:t>
      </w:r>
      <w:r w:rsidRPr="005B07D0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.</w:t>
      </w:r>
    </w:p>
    <w:p w14:paraId="0A95C6AE" w14:textId="77777777" w:rsidR="00776702" w:rsidRDefault="00776702" w:rsidP="00EE5E89">
      <w:pPr>
        <w:ind w:left="144" w:right="116"/>
        <w:jc w:val="both"/>
        <w:rPr>
          <w:sz w:val="24"/>
          <w:szCs w:val="24"/>
        </w:rPr>
      </w:pPr>
    </w:p>
    <w:p w14:paraId="55CB1A6E" w14:textId="44444848" w:rsidR="00EE5E89" w:rsidRDefault="00BD6771" w:rsidP="00EE5E89">
      <w:pPr>
        <w:ind w:left="144" w:right="11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Mookherjee</w:t>
      </w:r>
      <w:proofErr w:type="spellEnd"/>
      <w:r>
        <w:rPr>
          <w:sz w:val="24"/>
          <w:szCs w:val="24"/>
        </w:rPr>
        <w:t>,</w:t>
      </w:r>
      <w:r w:rsidR="00040E8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Satadruta</w:t>
      </w:r>
      <w:proofErr w:type="spellEnd"/>
      <w:r w:rsidR="00A705F7">
        <w:rPr>
          <w:sz w:val="24"/>
          <w:szCs w:val="24"/>
        </w:rPr>
        <w:t>,</w:t>
      </w:r>
      <w:r>
        <w:rPr>
          <w:sz w:val="24"/>
          <w:szCs w:val="24"/>
        </w:rPr>
        <w:t xml:space="preserve"> Chatterjee, </w:t>
      </w:r>
      <w:proofErr w:type="spellStart"/>
      <w:r>
        <w:rPr>
          <w:sz w:val="24"/>
          <w:szCs w:val="24"/>
        </w:rPr>
        <w:t>Subimal</w:t>
      </w:r>
      <w:proofErr w:type="spellEnd"/>
      <w:r w:rsidR="00A705F7">
        <w:rPr>
          <w:sz w:val="24"/>
          <w:szCs w:val="24"/>
        </w:rPr>
        <w:t xml:space="preserve"> and Billy Sung</w:t>
      </w:r>
      <w:r>
        <w:rPr>
          <w:sz w:val="24"/>
          <w:szCs w:val="24"/>
        </w:rPr>
        <w:t>, “Reacting to Misinformation:</w:t>
      </w:r>
      <w:r w:rsidR="00874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Role of Information Valence and its Congruity to Existing Predisposition”, targeted at </w:t>
      </w:r>
      <w:r>
        <w:rPr>
          <w:i/>
          <w:sz w:val="24"/>
          <w:szCs w:val="24"/>
        </w:rPr>
        <w:t>Jou</w:t>
      </w:r>
      <w:r w:rsidR="0025797F">
        <w:rPr>
          <w:i/>
          <w:sz w:val="24"/>
          <w:szCs w:val="24"/>
        </w:rPr>
        <w:t xml:space="preserve">rnal of Consumer </w:t>
      </w:r>
      <w:r w:rsidR="00E1228D">
        <w:rPr>
          <w:i/>
          <w:sz w:val="24"/>
          <w:szCs w:val="24"/>
        </w:rPr>
        <w:t>Psychology</w:t>
      </w:r>
      <w:r w:rsidR="0025797F">
        <w:rPr>
          <w:i/>
          <w:sz w:val="24"/>
          <w:szCs w:val="24"/>
        </w:rPr>
        <w:t xml:space="preserve"> (ABS: </w:t>
      </w:r>
      <w:r>
        <w:rPr>
          <w:i/>
          <w:sz w:val="24"/>
          <w:szCs w:val="24"/>
        </w:rPr>
        <w:t>4</w:t>
      </w:r>
      <w:r w:rsidR="00290C4F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864E3BF" w14:textId="77777777" w:rsidR="00EE5E89" w:rsidRDefault="00EE5E89" w:rsidP="00EE5E89">
      <w:pPr>
        <w:ind w:left="144" w:right="116"/>
        <w:jc w:val="both"/>
        <w:rPr>
          <w:sz w:val="24"/>
          <w:szCs w:val="24"/>
        </w:rPr>
      </w:pPr>
    </w:p>
    <w:p w14:paraId="1F5D62C4" w14:textId="77777777" w:rsidR="0074071A" w:rsidRDefault="0074071A">
      <w:pPr>
        <w:spacing w:line="200" w:lineRule="exact"/>
      </w:pPr>
    </w:p>
    <w:p w14:paraId="4C1FDDB3" w14:textId="7206F8A6" w:rsidR="3F3DF142" w:rsidRDefault="3F3DF142" w:rsidP="3F3DF142">
      <w:pPr>
        <w:spacing w:line="200" w:lineRule="exact"/>
      </w:pPr>
    </w:p>
    <w:p w14:paraId="58262E0C" w14:textId="77777777" w:rsidR="00881859" w:rsidRDefault="00881859">
      <w:pPr>
        <w:spacing w:line="200" w:lineRule="exact"/>
      </w:pPr>
    </w:p>
    <w:p w14:paraId="220E297C" w14:textId="059DD443" w:rsidR="00C217DF" w:rsidRDefault="00BD6771">
      <w:pPr>
        <w:ind w:left="134"/>
        <w:rPr>
          <w:sz w:val="24"/>
          <w:szCs w:val="24"/>
        </w:rPr>
      </w:pPr>
      <w:r>
        <w:rPr>
          <w:b/>
          <w:sz w:val="24"/>
          <w:szCs w:val="24"/>
        </w:rPr>
        <w:t>CONFERENCE PRESENTATION</w:t>
      </w:r>
      <w:r w:rsidR="004776C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AND PROCEEDINGS (</w:t>
      </w:r>
      <w:r>
        <w:rPr>
          <w:sz w:val="24"/>
          <w:szCs w:val="24"/>
        </w:rPr>
        <w:t xml:space="preserve">Presenter </w:t>
      </w:r>
      <w:r w:rsidR="00BA3D1E">
        <w:rPr>
          <w:sz w:val="24"/>
          <w:szCs w:val="24"/>
        </w:rPr>
        <w:t>in bol</w:t>
      </w:r>
      <w:r>
        <w:rPr>
          <w:sz w:val="24"/>
          <w:szCs w:val="24"/>
        </w:rPr>
        <w:t>d)</w:t>
      </w:r>
    </w:p>
    <w:p w14:paraId="145A504B" w14:textId="59FE2352" w:rsidR="00C217DF" w:rsidRDefault="002C7F8C">
      <w:pPr>
        <w:spacing w:before="8" w:line="100" w:lineRule="exact"/>
        <w:rPr>
          <w:sz w:val="10"/>
          <w:szCs w:val="10"/>
        </w:rPr>
      </w:pPr>
      <w:r>
        <w:rPr>
          <w:noProof/>
        </w:rPr>
        <w:pict w14:anchorId="24A5791D">
          <v:group id="_x0000_s1026" alt="" style="position:absolute;margin-left:71.65pt;margin-top:1.9pt;width:487.25pt;height:3.55pt;z-index:-251660288;mso-position-horizontal-relative:page" coordorigin="1430,314" coordsize="9470,0">
            <v:shape id="_x0000_s1027" alt="" style="position:absolute;left:1430;top:314;width:9470;height:0" coordorigin="1430,314" coordsize="9470,0" path="m1430,314r9470,e" filled="f" strokecolor="#000009" strokeweight=".5pt">
              <v:path arrowok="t"/>
            </v:shape>
            <w10:wrap anchorx="page"/>
          </v:group>
        </w:pict>
      </w:r>
    </w:p>
    <w:p w14:paraId="67C70358" w14:textId="77777777" w:rsidR="00C217DF" w:rsidRDefault="00C217DF">
      <w:pPr>
        <w:spacing w:line="200" w:lineRule="exact"/>
      </w:pPr>
    </w:p>
    <w:p w14:paraId="2149E7EB" w14:textId="6315B1E4" w:rsidR="002157D3" w:rsidRDefault="002157D3" w:rsidP="002157D3">
      <w:pPr>
        <w:pStyle w:val="ListParagraph"/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Nazari, Shabnam, "Social-Media Signaling Strategies: A Comparative Analysis," </w:t>
      </w:r>
      <w:r>
        <w:rPr>
          <w:i/>
          <w:iCs/>
          <w:sz w:val="24"/>
          <w:szCs w:val="24"/>
        </w:rPr>
        <w:t>ACR</w:t>
      </w:r>
      <w:r w:rsidRPr="6A35361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Paris</w:t>
      </w:r>
      <w:r w:rsidRPr="6A353611">
        <w:rPr>
          <w:i/>
          <w:iCs/>
          <w:sz w:val="24"/>
          <w:szCs w:val="24"/>
        </w:rPr>
        <w:t xml:space="preserve"> (2024).</w:t>
      </w:r>
      <w:r w:rsidRPr="6A353611">
        <w:rPr>
          <w:sz w:val="24"/>
          <w:szCs w:val="24"/>
        </w:rPr>
        <w:t> </w:t>
      </w:r>
    </w:p>
    <w:p w14:paraId="23AC19F7" w14:textId="77777777" w:rsidR="002157D3" w:rsidRDefault="002157D3" w:rsidP="002157D3">
      <w:pPr>
        <w:pStyle w:val="ListParagraph"/>
        <w:spacing w:line="260" w:lineRule="exact"/>
        <w:ind w:left="472"/>
        <w:jc w:val="both"/>
        <w:rPr>
          <w:sz w:val="24"/>
          <w:szCs w:val="24"/>
        </w:rPr>
      </w:pPr>
    </w:p>
    <w:p w14:paraId="0CD23947" w14:textId="2787687D" w:rsidR="006E24DE" w:rsidRPr="00E31E83" w:rsidRDefault="326D4F0B" w:rsidP="001F52F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sz w:val="24"/>
          <w:szCs w:val="24"/>
        </w:rPr>
        <w:t>Hanieh</w:t>
      </w:r>
      <w:proofErr w:type="spellEnd"/>
      <w:r w:rsidRPr="6A353611">
        <w:rPr>
          <w:sz w:val="24"/>
          <w:szCs w:val="24"/>
        </w:rPr>
        <w:t xml:space="preserve"> </w:t>
      </w:r>
      <w:proofErr w:type="spellStart"/>
      <w:r w:rsidRPr="6A353611">
        <w:rPr>
          <w:sz w:val="24"/>
          <w:szCs w:val="24"/>
        </w:rPr>
        <w:t>Sardashti</w:t>
      </w:r>
      <w:proofErr w:type="spellEnd"/>
      <w:r w:rsidRPr="6A353611">
        <w:rPr>
          <w:sz w:val="24"/>
          <w:szCs w:val="24"/>
        </w:rPr>
        <w:t xml:space="preserve"> and</w:t>
      </w:r>
      <w:r w:rsidRPr="6A353611">
        <w:rPr>
          <w:b/>
          <w:bCs/>
          <w:sz w:val="24"/>
          <w:szCs w:val="24"/>
        </w:rPr>
        <w:t xml:space="preserve"> </w:t>
      </w: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>, “</w:t>
      </w:r>
      <w:r w:rsidR="7D5B2EE2" w:rsidRPr="6A353611">
        <w:rPr>
          <w:sz w:val="24"/>
          <w:szCs w:val="24"/>
        </w:rPr>
        <w:t>Human vs. Machine: Rethinking AI Marketing Strategy in E-commerce,</w:t>
      </w:r>
      <w:r w:rsidRPr="6A353611">
        <w:rPr>
          <w:sz w:val="24"/>
          <w:szCs w:val="24"/>
        </w:rPr>
        <w:t xml:space="preserve">” </w:t>
      </w:r>
      <w:r w:rsidRPr="6A353611">
        <w:rPr>
          <w:i/>
          <w:iCs/>
          <w:sz w:val="24"/>
          <w:szCs w:val="24"/>
        </w:rPr>
        <w:t>Marketing Science</w:t>
      </w:r>
      <w:r w:rsidR="033D9325" w:rsidRPr="6A353611">
        <w:rPr>
          <w:i/>
          <w:iCs/>
          <w:sz w:val="24"/>
          <w:szCs w:val="24"/>
        </w:rPr>
        <w:t>, Sydney</w:t>
      </w:r>
      <w:r w:rsidRPr="6A353611">
        <w:rPr>
          <w:i/>
          <w:iCs/>
          <w:sz w:val="24"/>
          <w:szCs w:val="24"/>
        </w:rPr>
        <w:t xml:space="preserve"> (2024).</w:t>
      </w:r>
      <w:r w:rsidRPr="6A353611">
        <w:rPr>
          <w:b/>
          <w:bCs/>
          <w:sz w:val="24"/>
          <w:szCs w:val="24"/>
        </w:rPr>
        <w:t xml:space="preserve"> </w:t>
      </w:r>
    </w:p>
    <w:p w14:paraId="5CFF3F2E" w14:textId="5E5224EF" w:rsidR="006E24DE" w:rsidRPr="00E31E83" w:rsidRDefault="006E24DE" w:rsidP="6A353611">
      <w:pPr>
        <w:jc w:val="both"/>
        <w:rPr>
          <w:sz w:val="24"/>
          <w:szCs w:val="24"/>
        </w:rPr>
      </w:pPr>
    </w:p>
    <w:p w14:paraId="0533AC98" w14:textId="51AE9C95" w:rsidR="006E24DE" w:rsidRPr="00E31E83" w:rsidRDefault="006E24DE" w:rsidP="6A353611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Hanieh</w:t>
      </w:r>
      <w:proofErr w:type="spellEnd"/>
      <w:r w:rsidRPr="6A353611">
        <w:rPr>
          <w:b/>
          <w:bCs/>
          <w:sz w:val="24"/>
          <w:szCs w:val="24"/>
        </w:rPr>
        <w:t xml:space="preserve"> </w:t>
      </w:r>
      <w:proofErr w:type="spellStart"/>
      <w:r w:rsidRPr="6A353611">
        <w:rPr>
          <w:b/>
          <w:bCs/>
          <w:sz w:val="24"/>
          <w:szCs w:val="24"/>
        </w:rPr>
        <w:t>Sardashti</w:t>
      </w:r>
      <w:proofErr w:type="spellEnd"/>
      <w:r w:rsidRPr="6A353611">
        <w:rPr>
          <w:sz w:val="24"/>
          <w:szCs w:val="24"/>
        </w:rPr>
        <w:t xml:space="preserve"> and</w:t>
      </w:r>
      <w:r w:rsidRPr="6A353611">
        <w:rPr>
          <w:b/>
          <w:bCs/>
          <w:sz w:val="24"/>
          <w:szCs w:val="24"/>
        </w:rPr>
        <w:t xml:space="preserve"> </w:t>
      </w:r>
      <w:proofErr w:type="spellStart"/>
      <w:r w:rsidRPr="6A353611">
        <w:rPr>
          <w:sz w:val="24"/>
          <w:szCs w:val="24"/>
        </w:rPr>
        <w:t>Mookherjee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, “I Want To Be Her’: How Advertising STEM-Designated Business Programs Can Impact Women's Major Choices And Improve Gender </w:t>
      </w:r>
      <w:proofErr w:type="gramStart"/>
      <w:r w:rsidRPr="6A353611">
        <w:rPr>
          <w:sz w:val="24"/>
          <w:szCs w:val="24"/>
        </w:rPr>
        <w:t>Equality?,</w:t>
      </w:r>
      <w:proofErr w:type="gramEnd"/>
      <w:r w:rsidRPr="6A353611">
        <w:rPr>
          <w:sz w:val="24"/>
          <w:szCs w:val="24"/>
        </w:rPr>
        <w:t xml:space="preserve">” </w:t>
      </w:r>
      <w:r w:rsidRPr="6A353611">
        <w:rPr>
          <w:i/>
          <w:iCs/>
          <w:sz w:val="24"/>
          <w:szCs w:val="24"/>
        </w:rPr>
        <w:t>Marketing Science</w:t>
      </w:r>
      <w:r w:rsidR="523AF3E2" w:rsidRPr="6A353611">
        <w:rPr>
          <w:i/>
          <w:iCs/>
          <w:sz w:val="24"/>
          <w:szCs w:val="24"/>
        </w:rPr>
        <w:t>, Florida</w:t>
      </w:r>
      <w:r w:rsidRPr="6A353611">
        <w:rPr>
          <w:i/>
          <w:iCs/>
          <w:sz w:val="24"/>
          <w:szCs w:val="24"/>
        </w:rPr>
        <w:t xml:space="preserve"> (2023).</w:t>
      </w:r>
    </w:p>
    <w:p w14:paraId="77FD43CE" w14:textId="77777777" w:rsidR="00E31E83" w:rsidRPr="00E31E83" w:rsidRDefault="00E31E83" w:rsidP="00E31E83">
      <w:pPr>
        <w:pStyle w:val="ListParagraph"/>
        <w:ind w:left="472"/>
        <w:jc w:val="both"/>
        <w:rPr>
          <w:sz w:val="24"/>
          <w:szCs w:val="24"/>
        </w:rPr>
      </w:pPr>
    </w:p>
    <w:p w14:paraId="0C11893E" w14:textId="724ED7B5" w:rsidR="00E31E83" w:rsidRDefault="00E31E83" w:rsidP="6A353611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="00405F48" w:rsidRPr="6A353611">
        <w:rPr>
          <w:b/>
          <w:bCs/>
          <w:sz w:val="24"/>
          <w:szCs w:val="24"/>
        </w:rPr>
        <w:t xml:space="preserve">, </w:t>
      </w:r>
      <w:r w:rsidRPr="6A353611">
        <w:rPr>
          <w:sz w:val="24"/>
          <w:szCs w:val="24"/>
        </w:rPr>
        <w:t>Song, Amy</w:t>
      </w:r>
      <w:r w:rsidR="00405F48" w:rsidRPr="6A353611">
        <w:rPr>
          <w:sz w:val="24"/>
          <w:szCs w:val="24"/>
        </w:rPr>
        <w:t xml:space="preserve"> and </w:t>
      </w:r>
      <w:proofErr w:type="spellStart"/>
      <w:r w:rsidR="00405F48" w:rsidRPr="6A353611">
        <w:rPr>
          <w:b/>
          <w:bCs/>
          <w:sz w:val="24"/>
          <w:szCs w:val="24"/>
        </w:rPr>
        <w:t>Jiming</w:t>
      </w:r>
      <w:proofErr w:type="spellEnd"/>
      <w:r w:rsidR="00405F48" w:rsidRPr="6A353611">
        <w:rPr>
          <w:b/>
          <w:bCs/>
          <w:sz w:val="24"/>
          <w:szCs w:val="24"/>
        </w:rPr>
        <w:t xml:space="preserve"> Wu</w:t>
      </w:r>
      <w:r w:rsidRPr="6A353611">
        <w:rPr>
          <w:sz w:val="24"/>
          <w:szCs w:val="24"/>
        </w:rPr>
        <w:t xml:space="preserve">, “Influencer marketing of green products,” </w:t>
      </w:r>
      <w:r w:rsidRPr="6A353611">
        <w:rPr>
          <w:i/>
          <w:iCs/>
          <w:sz w:val="24"/>
          <w:szCs w:val="24"/>
        </w:rPr>
        <w:t>EMAC, Denmark (2023).</w:t>
      </w:r>
    </w:p>
    <w:p w14:paraId="09132DCC" w14:textId="77777777" w:rsidR="005D431A" w:rsidRPr="005D431A" w:rsidRDefault="005D431A" w:rsidP="005D431A">
      <w:pPr>
        <w:pStyle w:val="ListParagraph"/>
        <w:rPr>
          <w:i/>
          <w:sz w:val="24"/>
          <w:szCs w:val="24"/>
        </w:rPr>
      </w:pPr>
    </w:p>
    <w:p w14:paraId="4F36EC47" w14:textId="70A0F687" w:rsidR="005D431A" w:rsidRPr="00B86C32" w:rsidRDefault="005D431A" w:rsidP="005D43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sz w:val="24"/>
          <w:szCs w:val="24"/>
        </w:rPr>
        <w:lastRenderedPageBreak/>
        <w:t>Pueschel</w:t>
      </w:r>
      <w:proofErr w:type="spellEnd"/>
      <w:r w:rsidRPr="6A353611">
        <w:rPr>
          <w:sz w:val="24"/>
          <w:szCs w:val="24"/>
        </w:rPr>
        <w:t>, Julia</w:t>
      </w:r>
      <w:r w:rsidR="00D904A0" w:rsidRPr="6A353611">
        <w:rPr>
          <w:sz w:val="24"/>
          <w:szCs w:val="24"/>
        </w:rPr>
        <w:t>,</w:t>
      </w:r>
      <w:r w:rsidRPr="6A353611">
        <w:rPr>
          <w:b/>
          <w:bCs/>
          <w:sz w:val="24"/>
          <w:szCs w:val="24"/>
        </w:rPr>
        <w:t xml:space="preserve"> </w:t>
      </w: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r w:rsidR="00D904A0" w:rsidRPr="6A353611">
        <w:rPr>
          <w:sz w:val="24"/>
          <w:szCs w:val="24"/>
        </w:rPr>
        <w:t xml:space="preserve">Alain </w:t>
      </w:r>
      <w:proofErr w:type="spellStart"/>
      <w:r w:rsidR="00D904A0" w:rsidRPr="6A353611">
        <w:rPr>
          <w:sz w:val="24"/>
          <w:szCs w:val="24"/>
        </w:rPr>
        <w:t>Goudey</w:t>
      </w:r>
      <w:proofErr w:type="spellEnd"/>
      <w:r w:rsidR="00D904A0" w:rsidRPr="6A353611">
        <w:rPr>
          <w:sz w:val="24"/>
          <w:szCs w:val="24"/>
        </w:rPr>
        <w:t xml:space="preserve"> and </w:t>
      </w:r>
      <w:proofErr w:type="spellStart"/>
      <w:r w:rsidR="00D904A0" w:rsidRPr="6A353611">
        <w:rPr>
          <w:sz w:val="24"/>
          <w:szCs w:val="24"/>
        </w:rPr>
        <w:t>Shu</w:t>
      </w:r>
      <w:r w:rsidR="412FFC0E" w:rsidRPr="6A353611">
        <w:rPr>
          <w:sz w:val="24"/>
          <w:szCs w:val="24"/>
        </w:rPr>
        <w:t>y</w:t>
      </w:r>
      <w:r w:rsidR="00D904A0" w:rsidRPr="6A353611">
        <w:rPr>
          <w:sz w:val="24"/>
          <w:szCs w:val="24"/>
        </w:rPr>
        <w:t>i</w:t>
      </w:r>
      <w:proofErr w:type="spellEnd"/>
      <w:r w:rsidR="00D904A0" w:rsidRPr="6A353611">
        <w:rPr>
          <w:sz w:val="24"/>
          <w:szCs w:val="24"/>
        </w:rPr>
        <w:t xml:space="preserve"> Hao, </w:t>
      </w:r>
      <w:r w:rsidRPr="6A353611">
        <w:rPr>
          <w:sz w:val="24"/>
          <w:szCs w:val="24"/>
        </w:rPr>
        <w:t xml:space="preserve">"Brands in Metaverse," </w:t>
      </w:r>
      <w:r w:rsidRPr="6A353611">
        <w:rPr>
          <w:i/>
          <w:iCs/>
          <w:sz w:val="24"/>
          <w:szCs w:val="24"/>
        </w:rPr>
        <w:t xml:space="preserve">ACR </w:t>
      </w:r>
      <w:r w:rsidR="00D904A0" w:rsidRPr="6A353611">
        <w:rPr>
          <w:i/>
          <w:iCs/>
          <w:sz w:val="24"/>
          <w:szCs w:val="24"/>
        </w:rPr>
        <w:t>Special Conference on Metaverse</w:t>
      </w:r>
      <w:r w:rsidRPr="6A353611">
        <w:rPr>
          <w:i/>
          <w:iCs/>
          <w:sz w:val="24"/>
          <w:szCs w:val="24"/>
        </w:rPr>
        <w:t>,</w:t>
      </w:r>
      <w:r w:rsidR="00D904A0" w:rsidRPr="6A353611">
        <w:rPr>
          <w:i/>
          <w:iCs/>
          <w:sz w:val="24"/>
          <w:szCs w:val="24"/>
        </w:rPr>
        <w:t xml:space="preserve"> </w:t>
      </w:r>
      <w:r w:rsidR="4D05DF7C" w:rsidRPr="6A353611">
        <w:rPr>
          <w:i/>
          <w:iCs/>
          <w:sz w:val="24"/>
          <w:szCs w:val="24"/>
        </w:rPr>
        <w:t xml:space="preserve">INSEAD, </w:t>
      </w:r>
      <w:r w:rsidR="00AE384D" w:rsidRPr="6A353611">
        <w:rPr>
          <w:i/>
          <w:iCs/>
          <w:sz w:val="24"/>
          <w:szCs w:val="24"/>
        </w:rPr>
        <w:t>Fontainebleau,</w:t>
      </w:r>
      <w:r w:rsidRPr="6A353611">
        <w:rPr>
          <w:i/>
          <w:iCs/>
          <w:sz w:val="24"/>
          <w:szCs w:val="24"/>
        </w:rPr>
        <w:t xml:space="preserve"> (202</w:t>
      </w:r>
      <w:r w:rsidR="00D904A0" w:rsidRPr="6A353611">
        <w:rPr>
          <w:i/>
          <w:iCs/>
          <w:sz w:val="24"/>
          <w:szCs w:val="24"/>
        </w:rPr>
        <w:t>3</w:t>
      </w:r>
      <w:r w:rsidRPr="6A353611">
        <w:rPr>
          <w:i/>
          <w:iCs/>
          <w:sz w:val="24"/>
          <w:szCs w:val="24"/>
        </w:rPr>
        <w:t>).</w:t>
      </w:r>
    </w:p>
    <w:p w14:paraId="52E5F5EC" w14:textId="77777777" w:rsidR="00B86C32" w:rsidRPr="00B86C32" w:rsidRDefault="00B86C32" w:rsidP="00B86C32">
      <w:pPr>
        <w:pStyle w:val="ListParagraph"/>
        <w:rPr>
          <w:sz w:val="24"/>
          <w:szCs w:val="24"/>
        </w:rPr>
      </w:pPr>
    </w:p>
    <w:p w14:paraId="79692CBB" w14:textId="0D5E27CB" w:rsidR="00B86C32" w:rsidRPr="00623E48" w:rsidRDefault="00B86C32" w:rsidP="00B86C3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6A353611">
        <w:rPr>
          <w:sz w:val="24"/>
          <w:szCs w:val="24"/>
        </w:rPr>
        <w:t xml:space="preserve">Bhattacharya, Abhimanyu, Robinson, Stacey, </w:t>
      </w: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r w:rsidRPr="6A353611">
        <w:rPr>
          <w:sz w:val="24"/>
          <w:szCs w:val="24"/>
        </w:rPr>
        <w:t xml:space="preserve">and </w:t>
      </w:r>
      <w:proofErr w:type="spellStart"/>
      <w:r w:rsidRPr="6A353611">
        <w:rPr>
          <w:sz w:val="24"/>
          <w:szCs w:val="24"/>
        </w:rPr>
        <w:t>Blote</w:t>
      </w:r>
      <w:proofErr w:type="spellEnd"/>
      <w:r w:rsidRPr="6A353611">
        <w:rPr>
          <w:sz w:val="24"/>
          <w:szCs w:val="24"/>
        </w:rPr>
        <w:t xml:space="preserve">, Herman, “The Anchoring Effect in Online Search,” </w:t>
      </w:r>
      <w:r w:rsidRPr="6A353611">
        <w:rPr>
          <w:i/>
          <w:iCs/>
          <w:sz w:val="24"/>
          <w:szCs w:val="24"/>
        </w:rPr>
        <w:t xml:space="preserve">Global </w:t>
      </w:r>
      <w:r w:rsidR="00C47447" w:rsidRPr="6A353611">
        <w:rPr>
          <w:i/>
          <w:iCs/>
          <w:sz w:val="24"/>
          <w:szCs w:val="24"/>
        </w:rPr>
        <w:t>Marketing</w:t>
      </w:r>
      <w:r w:rsidRPr="6A353611">
        <w:rPr>
          <w:i/>
          <w:iCs/>
          <w:sz w:val="24"/>
          <w:szCs w:val="24"/>
        </w:rPr>
        <w:t xml:space="preserve"> Conference, Seoul, Korea (2023).</w:t>
      </w:r>
    </w:p>
    <w:p w14:paraId="56D30C2C" w14:textId="77777777" w:rsidR="006376DB" w:rsidRPr="00264257" w:rsidRDefault="006376DB" w:rsidP="00264257">
      <w:pPr>
        <w:rPr>
          <w:sz w:val="24"/>
          <w:szCs w:val="24"/>
        </w:rPr>
      </w:pPr>
    </w:p>
    <w:p w14:paraId="06F8E62B" w14:textId="7A78E53B" w:rsidR="00623E48" w:rsidRPr="00623E48" w:rsidRDefault="00623E48" w:rsidP="00623E4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sz w:val="24"/>
          <w:szCs w:val="24"/>
        </w:rPr>
        <w:t>Pueschel</w:t>
      </w:r>
      <w:proofErr w:type="spellEnd"/>
      <w:r w:rsidRPr="6A353611">
        <w:rPr>
          <w:sz w:val="24"/>
          <w:szCs w:val="24"/>
        </w:rPr>
        <w:t>, Julia,</w:t>
      </w:r>
      <w:r w:rsidRPr="6A353611">
        <w:rPr>
          <w:b/>
          <w:bCs/>
          <w:sz w:val="24"/>
          <w:szCs w:val="24"/>
        </w:rPr>
        <w:t xml:space="preserve"> </w:t>
      </w: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Goudey</w:t>
      </w:r>
      <w:proofErr w:type="spellEnd"/>
      <w:r w:rsidRPr="6A353611">
        <w:rPr>
          <w:sz w:val="24"/>
          <w:szCs w:val="24"/>
        </w:rPr>
        <w:t xml:space="preserve">, Alain, and Hao, </w:t>
      </w:r>
      <w:proofErr w:type="spellStart"/>
      <w:r w:rsidRPr="6A353611">
        <w:rPr>
          <w:sz w:val="24"/>
          <w:szCs w:val="24"/>
        </w:rPr>
        <w:t>Shuyi</w:t>
      </w:r>
      <w:proofErr w:type="spellEnd"/>
      <w:r w:rsidRPr="6A353611">
        <w:rPr>
          <w:sz w:val="24"/>
          <w:szCs w:val="24"/>
        </w:rPr>
        <w:t xml:space="preserve">, "Brands in Metaverse," </w:t>
      </w:r>
      <w:r w:rsidRPr="6A353611">
        <w:rPr>
          <w:i/>
          <w:iCs/>
          <w:sz w:val="24"/>
          <w:szCs w:val="24"/>
        </w:rPr>
        <w:t xml:space="preserve">Global </w:t>
      </w:r>
      <w:r w:rsidR="00C47447" w:rsidRPr="6A353611">
        <w:rPr>
          <w:i/>
          <w:iCs/>
          <w:sz w:val="24"/>
          <w:szCs w:val="24"/>
        </w:rPr>
        <w:t>M</w:t>
      </w:r>
      <w:r w:rsidRPr="6A353611">
        <w:rPr>
          <w:i/>
          <w:iCs/>
          <w:sz w:val="24"/>
          <w:szCs w:val="24"/>
        </w:rPr>
        <w:t>arketing Conference, Seoul, Korea (2023).</w:t>
      </w:r>
    </w:p>
    <w:p w14:paraId="77D451F1" w14:textId="77777777" w:rsidR="006E24DE" w:rsidRDefault="006E24DE" w:rsidP="006E24DE">
      <w:pPr>
        <w:pStyle w:val="ListParagraph"/>
        <w:ind w:left="472"/>
        <w:jc w:val="both"/>
        <w:rPr>
          <w:sz w:val="24"/>
          <w:szCs w:val="24"/>
        </w:rPr>
      </w:pPr>
    </w:p>
    <w:p w14:paraId="640838BA" w14:textId="52ACC0FD" w:rsidR="001F52FE" w:rsidRPr="001F52FE" w:rsidRDefault="001F52FE" w:rsidP="001F52F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sz w:val="24"/>
          <w:szCs w:val="24"/>
        </w:rPr>
        <w:t>Pueschel</w:t>
      </w:r>
      <w:proofErr w:type="spellEnd"/>
      <w:r w:rsidRPr="6A353611">
        <w:rPr>
          <w:sz w:val="24"/>
          <w:szCs w:val="24"/>
        </w:rPr>
        <w:t>, Julia and</w:t>
      </w:r>
      <w:r w:rsidRPr="6A353611">
        <w:rPr>
          <w:b/>
          <w:bCs/>
          <w:sz w:val="24"/>
          <w:szCs w:val="24"/>
        </w:rPr>
        <w:t xml:space="preserve"> </w:t>
      </w: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, "Brands in Metaverse," </w:t>
      </w:r>
      <w:r w:rsidRPr="6A353611">
        <w:rPr>
          <w:i/>
          <w:iCs/>
          <w:sz w:val="24"/>
          <w:szCs w:val="24"/>
        </w:rPr>
        <w:t xml:space="preserve">ACR North American Advances, </w:t>
      </w:r>
      <w:r w:rsidR="009853A8">
        <w:rPr>
          <w:i/>
          <w:iCs/>
          <w:sz w:val="24"/>
          <w:szCs w:val="24"/>
        </w:rPr>
        <w:t>Denver</w:t>
      </w:r>
      <w:r w:rsidR="00672572">
        <w:rPr>
          <w:i/>
          <w:iCs/>
          <w:sz w:val="24"/>
          <w:szCs w:val="24"/>
        </w:rPr>
        <w:t xml:space="preserve">, </w:t>
      </w:r>
      <w:r w:rsidRPr="6A353611">
        <w:rPr>
          <w:i/>
          <w:iCs/>
          <w:sz w:val="24"/>
          <w:szCs w:val="24"/>
        </w:rPr>
        <w:t>(2022).</w:t>
      </w:r>
    </w:p>
    <w:p w14:paraId="68495964" w14:textId="77777777" w:rsidR="001F52FE" w:rsidRPr="00714961" w:rsidRDefault="001F52FE" w:rsidP="001F52FE">
      <w:pPr>
        <w:pStyle w:val="ListParagraph"/>
        <w:ind w:left="472"/>
        <w:jc w:val="both"/>
        <w:rPr>
          <w:sz w:val="24"/>
          <w:szCs w:val="24"/>
        </w:rPr>
      </w:pPr>
    </w:p>
    <w:p w14:paraId="36F7F7F9" w14:textId="3C062689" w:rsidR="00323907" w:rsidRPr="00323907" w:rsidRDefault="00323907" w:rsidP="0032390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="001F52FE" w:rsidRPr="6A353611">
        <w:rPr>
          <w:b/>
          <w:bCs/>
          <w:sz w:val="24"/>
          <w:szCs w:val="24"/>
        </w:rPr>
        <w:t xml:space="preserve"> </w:t>
      </w:r>
      <w:r w:rsidR="001F52FE" w:rsidRPr="6A353611">
        <w:rPr>
          <w:sz w:val="24"/>
          <w:szCs w:val="24"/>
        </w:rPr>
        <w:t xml:space="preserve">and </w:t>
      </w:r>
      <w:r w:rsidRPr="6A353611">
        <w:rPr>
          <w:sz w:val="24"/>
          <w:szCs w:val="24"/>
        </w:rPr>
        <w:t xml:space="preserve">Song, Amy, “Influencer marketing of green products,” </w:t>
      </w:r>
      <w:r w:rsidRPr="6A353611">
        <w:rPr>
          <w:i/>
          <w:iCs/>
          <w:sz w:val="24"/>
          <w:szCs w:val="24"/>
        </w:rPr>
        <w:t>American Marketing Association, Summer, Chicago, (2022).</w:t>
      </w:r>
    </w:p>
    <w:p w14:paraId="125E1D8F" w14:textId="77777777" w:rsidR="00323907" w:rsidRPr="00323907" w:rsidRDefault="00323907" w:rsidP="00323907">
      <w:pPr>
        <w:pStyle w:val="ListParagraph"/>
        <w:ind w:left="472"/>
        <w:jc w:val="both"/>
        <w:rPr>
          <w:sz w:val="24"/>
          <w:szCs w:val="24"/>
        </w:rPr>
      </w:pPr>
    </w:p>
    <w:p w14:paraId="31488538" w14:textId="290AC1FB" w:rsidR="00323907" w:rsidRPr="00323907" w:rsidRDefault="00323907" w:rsidP="0032390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r w:rsidRPr="6A353611">
        <w:rPr>
          <w:sz w:val="24"/>
          <w:szCs w:val="24"/>
        </w:rPr>
        <w:t xml:space="preserve">“Can Karmic Nudge Induce Sustainable </w:t>
      </w:r>
      <w:proofErr w:type="spellStart"/>
      <w:proofErr w:type="gramStart"/>
      <w:r w:rsidRPr="6A353611">
        <w:rPr>
          <w:sz w:val="24"/>
          <w:szCs w:val="24"/>
        </w:rPr>
        <w:t>Behaviour</w:t>
      </w:r>
      <w:proofErr w:type="spellEnd"/>
      <w:r w:rsidRPr="6A353611">
        <w:rPr>
          <w:sz w:val="24"/>
          <w:szCs w:val="24"/>
        </w:rPr>
        <w:t>?,</w:t>
      </w:r>
      <w:proofErr w:type="gramEnd"/>
      <w:r w:rsidRPr="6A353611">
        <w:rPr>
          <w:sz w:val="24"/>
          <w:szCs w:val="24"/>
        </w:rPr>
        <w:t xml:space="preserve">” </w:t>
      </w:r>
      <w:r w:rsidRPr="6A353611">
        <w:rPr>
          <w:i/>
          <w:iCs/>
          <w:sz w:val="24"/>
          <w:szCs w:val="24"/>
        </w:rPr>
        <w:t>American Marketing Association, Summer, Chicago, (2022).</w:t>
      </w:r>
    </w:p>
    <w:p w14:paraId="4D7C3CD5" w14:textId="601556CA" w:rsidR="6A353611" w:rsidRDefault="6A353611" w:rsidP="6A353611">
      <w:pPr>
        <w:pStyle w:val="ListParagraph"/>
        <w:ind w:left="472"/>
        <w:jc w:val="both"/>
        <w:rPr>
          <w:sz w:val="24"/>
          <w:szCs w:val="24"/>
        </w:rPr>
      </w:pPr>
    </w:p>
    <w:p w14:paraId="0EFC9525" w14:textId="61F0E43F" w:rsidR="00044654" w:rsidRPr="000C7FA5" w:rsidRDefault="00044654" w:rsidP="000446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Nazari, Shabnam, "Green Marketing: Influencer not the right </w:t>
      </w:r>
      <w:proofErr w:type="gramStart"/>
      <w:r w:rsidRPr="6A353611">
        <w:rPr>
          <w:sz w:val="24"/>
          <w:szCs w:val="24"/>
        </w:rPr>
        <w:t>choice?</w:t>
      </w:r>
      <w:r w:rsidR="002C320F" w:rsidRPr="6A353611">
        <w:rPr>
          <w:sz w:val="24"/>
          <w:szCs w:val="24"/>
        </w:rPr>
        <w:t>,</w:t>
      </w:r>
      <w:proofErr w:type="gramEnd"/>
      <w:r w:rsidRPr="6A353611">
        <w:rPr>
          <w:sz w:val="24"/>
          <w:szCs w:val="24"/>
        </w:rPr>
        <w:t xml:space="preserve">" </w:t>
      </w:r>
      <w:r w:rsidRPr="6A353611">
        <w:rPr>
          <w:i/>
          <w:iCs/>
          <w:sz w:val="24"/>
          <w:szCs w:val="24"/>
        </w:rPr>
        <w:t>ACR North American Advances,</w:t>
      </w:r>
      <w:r w:rsidR="00711A1A" w:rsidRPr="6A353611">
        <w:rPr>
          <w:i/>
          <w:iCs/>
          <w:sz w:val="24"/>
          <w:szCs w:val="24"/>
        </w:rPr>
        <w:t xml:space="preserve"> Virtual</w:t>
      </w:r>
      <w:r w:rsidRPr="6A353611">
        <w:rPr>
          <w:i/>
          <w:iCs/>
          <w:sz w:val="24"/>
          <w:szCs w:val="24"/>
        </w:rPr>
        <w:t xml:space="preserve"> (2021).</w:t>
      </w:r>
    </w:p>
    <w:p w14:paraId="0E5C774C" w14:textId="77777777" w:rsidR="00044654" w:rsidRPr="007C2BE7" w:rsidRDefault="00044654" w:rsidP="007C2BE7">
      <w:pPr>
        <w:tabs>
          <w:tab w:val="left" w:pos="460"/>
        </w:tabs>
        <w:spacing w:line="260" w:lineRule="exact"/>
        <w:ind w:right="129"/>
        <w:jc w:val="both"/>
        <w:rPr>
          <w:sz w:val="24"/>
          <w:szCs w:val="24"/>
        </w:rPr>
      </w:pPr>
    </w:p>
    <w:p w14:paraId="4DF6CD0C" w14:textId="73815B93" w:rsidR="00C0718C" w:rsidRDefault="00C0718C" w:rsidP="00C0718C">
      <w:pPr>
        <w:pStyle w:val="ListParagraph"/>
        <w:numPr>
          <w:ilvl w:val="0"/>
          <w:numId w:val="2"/>
        </w:numPr>
        <w:tabs>
          <w:tab w:val="left" w:pos="460"/>
        </w:tabs>
        <w:spacing w:line="260" w:lineRule="exact"/>
        <w:ind w:left="450" w:right="129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r w:rsidRPr="6A353611">
        <w:rPr>
          <w:sz w:val="24"/>
          <w:szCs w:val="24"/>
        </w:rPr>
        <w:t>Bhattacharya</w:t>
      </w:r>
      <w:r w:rsidR="00E31E83" w:rsidRPr="6A353611">
        <w:rPr>
          <w:sz w:val="24"/>
          <w:szCs w:val="24"/>
        </w:rPr>
        <w:t>, Abhimanyu</w:t>
      </w:r>
      <w:r w:rsidRPr="6A353611">
        <w:rPr>
          <w:sz w:val="24"/>
          <w:szCs w:val="24"/>
        </w:rPr>
        <w:t xml:space="preserve"> and </w:t>
      </w:r>
      <w:proofErr w:type="spellStart"/>
      <w:r w:rsidRPr="6A353611">
        <w:rPr>
          <w:sz w:val="24"/>
          <w:szCs w:val="24"/>
        </w:rPr>
        <w:t>Blote</w:t>
      </w:r>
      <w:proofErr w:type="spellEnd"/>
      <w:r w:rsidRPr="6A353611">
        <w:rPr>
          <w:sz w:val="24"/>
          <w:szCs w:val="24"/>
        </w:rPr>
        <w:t>,</w:t>
      </w:r>
      <w:r w:rsidR="00E31E83" w:rsidRPr="6A353611">
        <w:rPr>
          <w:sz w:val="24"/>
          <w:szCs w:val="24"/>
        </w:rPr>
        <w:t xml:space="preserve"> Herman,</w:t>
      </w:r>
      <w:r w:rsidRPr="6A353611">
        <w:rPr>
          <w:sz w:val="24"/>
          <w:szCs w:val="24"/>
        </w:rPr>
        <w:t xml:space="preserve"> “The Anchoring Effect in Online Search,” </w:t>
      </w:r>
      <w:r w:rsidRPr="6A353611">
        <w:rPr>
          <w:i/>
          <w:iCs/>
          <w:sz w:val="24"/>
          <w:szCs w:val="24"/>
        </w:rPr>
        <w:t>American Marketing Association (Virtual), Summer, (2021)</w:t>
      </w:r>
      <w:r w:rsidRPr="6A353611">
        <w:rPr>
          <w:sz w:val="24"/>
          <w:szCs w:val="24"/>
        </w:rPr>
        <w:t>.</w:t>
      </w:r>
    </w:p>
    <w:p w14:paraId="14A8BEE7" w14:textId="0289020C" w:rsidR="7949CCD5" w:rsidRDefault="7949CCD5" w:rsidP="7949CCD5">
      <w:pPr>
        <w:pStyle w:val="ListParagraph"/>
        <w:ind w:left="472" w:right="130"/>
        <w:jc w:val="both"/>
        <w:rPr>
          <w:sz w:val="24"/>
          <w:szCs w:val="24"/>
        </w:rPr>
      </w:pPr>
    </w:p>
    <w:p w14:paraId="58D8265A" w14:textId="102522B9" w:rsidR="00290C4F" w:rsidRDefault="00290C4F" w:rsidP="00290C4F">
      <w:pPr>
        <w:pStyle w:val="ListParagraph"/>
        <w:numPr>
          <w:ilvl w:val="0"/>
          <w:numId w:val="2"/>
        </w:numPr>
        <w:ind w:right="130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SenGupta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Rumela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Mookherjee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Paul, Iman, "Alexa says I can," </w:t>
      </w:r>
      <w:r w:rsidRPr="6A353611">
        <w:rPr>
          <w:i/>
          <w:iCs/>
          <w:sz w:val="24"/>
          <w:szCs w:val="24"/>
        </w:rPr>
        <w:t xml:space="preserve">American Marketing Association, Winter, </w:t>
      </w:r>
      <w:proofErr w:type="gramStart"/>
      <w:r w:rsidRPr="6A353611">
        <w:rPr>
          <w:i/>
          <w:iCs/>
          <w:sz w:val="24"/>
          <w:szCs w:val="24"/>
        </w:rPr>
        <w:t>Online</w:t>
      </w:r>
      <w:proofErr w:type="gramEnd"/>
      <w:r w:rsidRPr="6A353611">
        <w:rPr>
          <w:i/>
          <w:iCs/>
          <w:sz w:val="24"/>
          <w:szCs w:val="24"/>
        </w:rPr>
        <w:t xml:space="preserve"> (2021).</w:t>
      </w:r>
      <w:r w:rsidRPr="6A353611">
        <w:rPr>
          <w:sz w:val="24"/>
          <w:szCs w:val="24"/>
        </w:rPr>
        <w:t> </w:t>
      </w:r>
    </w:p>
    <w:p w14:paraId="77442D4C" w14:textId="77777777" w:rsidR="00290C4F" w:rsidRPr="00290C4F" w:rsidRDefault="00290C4F" w:rsidP="00290C4F">
      <w:pPr>
        <w:pStyle w:val="ListParagraph"/>
        <w:tabs>
          <w:tab w:val="left" w:pos="460"/>
        </w:tabs>
        <w:spacing w:line="260" w:lineRule="exact"/>
        <w:ind w:left="450" w:right="129"/>
        <w:jc w:val="both"/>
        <w:rPr>
          <w:sz w:val="24"/>
          <w:szCs w:val="24"/>
        </w:rPr>
      </w:pPr>
    </w:p>
    <w:p w14:paraId="0D8ABE50" w14:textId="45BF1C3A" w:rsidR="00613CAD" w:rsidRDefault="00613CAD" w:rsidP="00613CAD">
      <w:pPr>
        <w:pStyle w:val="ListParagraph"/>
        <w:numPr>
          <w:ilvl w:val="0"/>
          <w:numId w:val="2"/>
        </w:numPr>
        <w:tabs>
          <w:tab w:val="left" w:pos="460"/>
        </w:tabs>
        <w:spacing w:line="260" w:lineRule="exact"/>
        <w:ind w:left="450" w:right="129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 </w:t>
      </w:r>
      <w:r w:rsidRPr="6A353611">
        <w:rPr>
          <w:sz w:val="24"/>
          <w:szCs w:val="24"/>
        </w:rPr>
        <w:t>and Massey, Sean, “Social Media Budget Optimization: The   Counter-intuitive   Strength</w:t>
      </w:r>
      <w:r w:rsidR="0055607C" w:rsidRPr="6A353611">
        <w:rPr>
          <w:sz w:val="24"/>
          <w:szCs w:val="24"/>
        </w:rPr>
        <w:t xml:space="preserve"> </w:t>
      </w:r>
      <w:r w:rsidRPr="6A353611">
        <w:rPr>
          <w:sz w:val="24"/>
          <w:szCs w:val="24"/>
        </w:rPr>
        <w:t xml:space="preserve">of   Passive Engagement,” </w:t>
      </w:r>
      <w:r w:rsidRPr="6A353611">
        <w:rPr>
          <w:i/>
          <w:iCs/>
          <w:sz w:val="24"/>
          <w:szCs w:val="24"/>
        </w:rPr>
        <w:t>EMAC Regional Conference, Croatia (2020).</w:t>
      </w:r>
    </w:p>
    <w:p w14:paraId="1EB3C6BA" w14:textId="77777777" w:rsidR="00613CAD" w:rsidRPr="00613CAD" w:rsidRDefault="00613CAD" w:rsidP="00613CAD">
      <w:pPr>
        <w:pStyle w:val="ListParagraph"/>
        <w:ind w:left="472" w:right="130"/>
        <w:jc w:val="both"/>
        <w:rPr>
          <w:sz w:val="24"/>
          <w:szCs w:val="24"/>
        </w:rPr>
      </w:pPr>
    </w:p>
    <w:p w14:paraId="59AB621E" w14:textId="41C80C05" w:rsidR="009C0EB2" w:rsidRPr="008D2C07" w:rsidRDefault="00EB5081" w:rsidP="008D2C07">
      <w:pPr>
        <w:pStyle w:val="ListParagraph"/>
        <w:numPr>
          <w:ilvl w:val="0"/>
          <w:numId w:val="2"/>
        </w:numPr>
        <w:ind w:right="130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Nazari, Shabnam, "Social-Media Signaling Strategies: Bridging Business to Buyers," </w:t>
      </w:r>
      <w:r w:rsidRPr="6A353611">
        <w:rPr>
          <w:i/>
          <w:iCs/>
          <w:sz w:val="24"/>
          <w:szCs w:val="24"/>
        </w:rPr>
        <w:t>American Marketing Association, Summer, San Francisco (2020).</w:t>
      </w:r>
      <w:r w:rsidRPr="6A353611">
        <w:rPr>
          <w:sz w:val="24"/>
          <w:szCs w:val="24"/>
        </w:rPr>
        <w:t> </w:t>
      </w:r>
    </w:p>
    <w:p w14:paraId="0D12199D" w14:textId="77777777" w:rsidR="00EB5081" w:rsidRDefault="00EB5081" w:rsidP="00EB5081">
      <w:pPr>
        <w:pStyle w:val="ListParagraph"/>
        <w:ind w:left="472" w:right="130"/>
        <w:jc w:val="both"/>
        <w:rPr>
          <w:sz w:val="24"/>
          <w:szCs w:val="24"/>
        </w:rPr>
      </w:pPr>
    </w:p>
    <w:p w14:paraId="0A6D482C" w14:textId="77777777" w:rsidR="00040E81" w:rsidRDefault="00040E81" w:rsidP="00040E81">
      <w:pPr>
        <w:pStyle w:val="ListParagraph"/>
        <w:numPr>
          <w:ilvl w:val="0"/>
          <w:numId w:val="2"/>
        </w:numPr>
        <w:ind w:right="130"/>
        <w:jc w:val="both"/>
        <w:rPr>
          <w:sz w:val="24"/>
          <w:szCs w:val="24"/>
        </w:rPr>
      </w:pPr>
      <w:proofErr w:type="spellStart"/>
      <w:r w:rsidRPr="6A353611">
        <w:rPr>
          <w:sz w:val="24"/>
          <w:szCs w:val="24"/>
        </w:rPr>
        <w:t>Mookherjee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</w:t>
      </w:r>
      <w:r w:rsidRPr="6A353611">
        <w:rPr>
          <w:b/>
          <w:bCs/>
          <w:sz w:val="24"/>
          <w:szCs w:val="24"/>
        </w:rPr>
        <w:t>Nazari, Shabnam</w:t>
      </w:r>
      <w:r w:rsidRPr="6A353611">
        <w:rPr>
          <w:sz w:val="24"/>
          <w:szCs w:val="24"/>
        </w:rPr>
        <w:t xml:space="preserve">, "A Study on Social-Media Signaling Strategies: Impact on Consumer Attitude," </w:t>
      </w:r>
      <w:r w:rsidRPr="6A353611">
        <w:rPr>
          <w:i/>
          <w:iCs/>
          <w:sz w:val="24"/>
          <w:szCs w:val="24"/>
        </w:rPr>
        <w:t>American Marketing Association, Winter, San Diego (2020).</w:t>
      </w:r>
      <w:r w:rsidRPr="6A353611">
        <w:rPr>
          <w:sz w:val="24"/>
          <w:szCs w:val="24"/>
        </w:rPr>
        <w:t> </w:t>
      </w:r>
    </w:p>
    <w:p w14:paraId="1D7672F0" w14:textId="391720EC" w:rsidR="00040E81" w:rsidRPr="00040E81" w:rsidRDefault="00040E81" w:rsidP="3F3DF142">
      <w:pPr>
        <w:pStyle w:val="ListParagraph"/>
        <w:rPr>
          <w:sz w:val="24"/>
          <w:szCs w:val="24"/>
        </w:rPr>
      </w:pPr>
    </w:p>
    <w:p w14:paraId="64242871" w14:textId="77777777" w:rsidR="004776CB" w:rsidRDefault="004776CB" w:rsidP="004776CB">
      <w:pPr>
        <w:pStyle w:val="ListParagraph"/>
        <w:numPr>
          <w:ilvl w:val="0"/>
          <w:numId w:val="2"/>
        </w:numPr>
        <w:ind w:right="130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SenGupta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Rumela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Mookherjee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Paul, Iman, "Making Smart Agents Scapegoats: Attribution of (Hedonic) Consumption Responsibility to Anthropomorphized Smart Agents," </w:t>
      </w:r>
      <w:r w:rsidRPr="6A353611">
        <w:rPr>
          <w:i/>
          <w:iCs/>
          <w:sz w:val="24"/>
          <w:szCs w:val="24"/>
        </w:rPr>
        <w:t xml:space="preserve">ACR North American Advances, Atlanta </w:t>
      </w:r>
      <w:r w:rsidR="00613CAD" w:rsidRPr="6A353611">
        <w:rPr>
          <w:i/>
          <w:iCs/>
          <w:sz w:val="24"/>
          <w:szCs w:val="24"/>
        </w:rPr>
        <w:t>(</w:t>
      </w:r>
      <w:r w:rsidRPr="6A353611">
        <w:rPr>
          <w:i/>
          <w:iCs/>
          <w:sz w:val="24"/>
          <w:szCs w:val="24"/>
        </w:rPr>
        <w:t>2019</w:t>
      </w:r>
      <w:r w:rsidR="00613CAD" w:rsidRPr="6A353611">
        <w:rPr>
          <w:i/>
          <w:iCs/>
          <w:sz w:val="24"/>
          <w:szCs w:val="24"/>
        </w:rPr>
        <w:t>)</w:t>
      </w:r>
      <w:r w:rsidRPr="6A353611">
        <w:rPr>
          <w:i/>
          <w:iCs/>
          <w:sz w:val="24"/>
          <w:szCs w:val="24"/>
        </w:rPr>
        <w:t>.</w:t>
      </w:r>
      <w:r w:rsidRPr="6A353611">
        <w:rPr>
          <w:sz w:val="24"/>
          <w:szCs w:val="24"/>
        </w:rPr>
        <w:t> </w:t>
      </w:r>
    </w:p>
    <w:p w14:paraId="5A306D49" w14:textId="77777777" w:rsidR="004776CB" w:rsidRPr="004776CB" w:rsidRDefault="004776CB" w:rsidP="004776CB">
      <w:pPr>
        <w:ind w:left="112" w:right="130"/>
        <w:jc w:val="both"/>
        <w:rPr>
          <w:sz w:val="24"/>
          <w:szCs w:val="24"/>
        </w:rPr>
      </w:pPr>
    </w:p>
    <w:p w14:paraId="0EDD7B7D" w14:textId="77777777" w:rsidR="004776CB" w:rsidRDefault="004776CB" w:rsidP="004776CB">
      <w:pPr>
        <w:pStyle w:val="ListParagraph"/>
        <w:numPr>
          <w:ilvl w:val="0"/>
          <w:numId w:val="2"/>
        </w:numPr>
        <w:tabs>
          <w:tab w:val="left" w:pos="460"/>
        </w:tabs>
        <w:ind w:right="50"/>
        <w:jc w:val="both"/>
        <w:rPr>
          <w:sz w:val="24"/>
          <w:szCs w:val="24"/>
        </w:rPr>
      </w:pPr>
      <w:r w:rsidRPr="6A353611">
        <w:rPr>
          <w:b/>
          <w:bCs/>
          <w:sz w:val="24"/>
          <w:szCs w:val="24"/>
        </w:rPr>
        <w:t>Dalman, Deniz,</w:t>
      </w:r>
      <w:r w:rsidRPr="6A353611">
        <w:rPr>
          <w:sz w:val="24"/>
          <w:szCs w:val="24"/>
        </w:rPr>
        <w:t xml:space="preserve"> Mishra, </w:t>
      </w:r>
      <w:proofErr w:type="spellStart"/>
      <w:r w:rsidRPr="6A353611">
        <w:rPr>
          <w:sz w:val="24"/>
          <w:szCs w:val="24"/>
        </w:rPr>
        <w:t>Debi.P</w:t>
      </w:r>
      <w:proofErr w:type="spellEnd"/>
      <w:r w:rsidRPr="6A353611">
        <w:rPr>
          <w:sz w:val="24"/>
          <w:szCs w:val="24"/>
        </w:rPr>
        <w:t xml:space="preserve">, and </w:t>
      </w:r>
      <w:proofErr w:type="spellStart"/>
      <w:r w:rsidRPr="6A353611">
        <w:rPr>
          <w:sz w:val="24"/>
          <w:szCs w:val="24"/>
        </w:rPr>
        <w:t>Mookherjee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, “The Role of Institutional Entrepreneurs in the Evolution of Modern Retailing in India,” </w:t>
      </w:r>
      <w:r w:rsidR="00353B3C" w:rsidRPr="6A353611">
        <w:rPr>
          <w:i/>
          <w:iCs/>
          <w:sz w:val="24"/>
          <w:szCs w:val="24"/>
        </w:rPr>
        <w:t>GSOM Emerging Market Conference</w:t>
      </w:r>
      <w:r w:rsidRPr="6A353611">
        <w:rPr>
          <w:i/>
          <w:iCs/>
          <w:sz w:val="24"/>
          <w:szCs w:val="24"/>
        </w:rPr>
        <w:t xml:space="preserve">, </w:t>
      </w:r>
      <w:r w:rsidR="00353B3C" w:rsidRPr="6A353611">
        <w:rPr>
          <w:i/>
          <w:iCs/>
          <w:sz w:val="24"/>
          <w:szCs w:val="24"/>
        </w:rPr>
        <w:t xml:space="preserve">St. </w:t>
      </w:r>
      <w:proofErr w:type="spellStart"/>
      <w:r w:rsidR="00353B3C" w:rsidRPr="6A353611">
        <w:rPr>
          <w:i/>
          <w:iCs/>
          <w:sz w:val="24"/>
          <w:szCs w:val="24"/>
        </w:rPr>
        <w:t>Petersberg</w:t>
      </w:r>
      <w:proofErr w:type="spellEnd"/>
      <w:r w:rsidRPr="6A353611">
        <w:rPr>
          <w:i/>
          <w:iCs/>
          <w:sz w:val="24"/>
          <w:szCs w:val="24"/>
        </w:rPr>
        <w:t xml:space="preserve">, </w:t>
      </w:r>
      <w:r w:rsidRPr="6A353611">
        <w:rPr>
          <w:sz w:val="24"/>
          <w:szCs w:val="24"/>
        </w:rPr>
        <w:t>(2019).</w:t>
      </w:r>
    </w:p>
    <w:p w14:paraId="61D72873" w14:textId="77777777" w:rsidR="003F2087" w:rsidRPr="004776CB" w:rsidRDefault="003F2087" w:rsidP="004776CB">
      <w:pPr>
        <w:ind w:right="130"/>
        <w:jc w:val="both"/>
        <w:rPr>
          <w:sz w:val="24"/>
          <w:szCs w:val="24"/>
        </w:rPr>
      </w:pPr>
    </w:p>
    <w:p w14:paraId="1637ACE8" w14:textId="77777777" w:rsidR="00154747" w:rsidRDefault="00154747" w:rsidP="003F2087">
      <w:pPr>
        <w:pStyle w:val="ListParagraph"/>
        <w:numPr>
          <w:ilvl w:val="0"/>
          <w:numId w:val="2"/>
        </w:numPr>
        <w:ind w:right="130"/>
        <w:jc w:val="both"/>
        <w:rPr>
          <w:sz w:val="24"/>
          <w:szCs w:val="24"/>
        </w:rPr>
      </w:pPr>
      <w:proofErr w:type="spellStart"/>
      <w:r w:rsidRPr="6A353611">
        <w:rPr>
          <w:sz w:val="24"/>
          <w:szCs w:val="24"/>
        </w:rPr>
        <w:t>Mookherjee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</w:t>
      </w:r>
      <w:r w:rsidRPr="6A353611">
        <w:rPr>
          <w:b/>
          <w:bCs/>
          <w:sz w:val="24"/>
          <w:szCs w:val="24"/>
        </w:rPr>
        <w:t xml:space="preserve">Mohanty, </w:t>
      </w:r>
      <w:proofErr w:type="spellStart"/>
      <w:r w:rsidRPr="6A353611">
        <w:rPr>
          <w:b/>
          <w:bCs/>
          <w:sz w:val="24"/>
          <w:szCs w:val="24"/>
        </w:rPr>
        <w:t>Smaraki</w:t>
      </w:r>
      <w:proofErr w:type="spellEnd"/>
      <w:r w:rsidRPr="6A353611">
        <w:rPr>
          <w:sz w:val="24"/>
          <w:szCs w:val="24"/>
        </w:rPr>
        <w:t xml:space="preserve">, "Affinity to Online Memory and Brand Loyalty: Analysis in the Light of Loneliness and Brand categories," </w:t>
      </w:r>
      <w:r w:rsidRPr="6A353611">
        <w:rPr>
          <w:i/>
          <w:iCs/>
          <w:sz w:val="24"/>
          <w:szCs w:val="24"/>
        </w:rPr>
        <w:t xml:space="preserve">American Marketing Association, Summer, Chicago </w:t>
      </w:r>
      <w:r w:rsidR="003F2087" w:rsidRPr="6A353611">
        <w:rPr>
          <w:sz w:val="24"/>
          <w:szCs w:val="24"/>
        </w:rPr>
        <w:t>(</w:t>
      </w:r>
      <w:r w:rsidRPr="6A353611">
        <w:rPr>
          <w:sz w:val="24"/>
          <w:szCs w:val="24"/>
        </w:rPr>
        <w:t>2019</w:t>
      </w:r>
      <w:r w:rsidR="003F2087" w:rsidRPr="6A353611">
        <w:rPr>
          <w:sz w:val="24"/>
          <w:szCs w:val="24"/>
        </w:rPr>
        <w:t>)</w:t>
      </w:r>
      <w:r w:rsidRPr="6A353611">
        <w:rPr>
          <w:sz w:val="24"/>
          <w:szCs w:val="24"/>
        </w:rPr>
        <w:t>. </w:t>
      </w:r>
    </w:p>
    <w:p w14:paraId="70F0EDAF" w14:textId="77777777" w:rsidR="00154747" w:rsidRPr="00154747" w:rsidRDefault="00154747" w:rsidP="003F2087">
      <w:pPr>
        <w:pStyle w:val="ListParagraph"/>
        <w:ind w:left="472" w:right="130"/>
        <w:jc w:val="both"/>
        <w:rPr>
          <w:sz w:val="24"/>
          <w:szCs w:val="24"/>
        </w:rPr>
      </w:pPr>
    </w:p>
    <w:p w14:paraId="65DB559F" w14:textId="77777777" w:rsidR="00154747" w:rsidRPr="00154747" w:rsidRDefault="00154747" w:rsidP="003F2087">
      <w:pPr>
        <w:pStyle w:val="ListParagraph"/>
        <w:numPr>
          <w:ilvl w:val="0"/>
          <w:numId w:val="2"/>
        </w:numPr>
        <w:ind w:right="130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lastRenderedPageBreak/>
        <w:t>SenGupta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Rumela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Mookherjee</w:t>
      </w:r>
      <w:proofErr w:type="spellEnd"/>
      <w:r w:rsidRPr="6A353611">
        <w:rPr>
          <w:sz w:val="24"/>
          <w:szCs w:val="24"/>
        </w:rPr>
        <w:t xml:space="preserve">, </w:t>
      </w:r>
      <w:proofErr w:type="spellStart"/>
      <w:r w:rsidRPr="6A353611">
        <w:rPr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Paul, Iman, "Making Smart Agents Scapegoats: Attribution of (Hedonic) Consumption Responsibility to Anthropomorphized Smart Agents," </w:t>
      </w:r>
      <w:r w:rsidRPr="6A353611">
        <w:rPr>
          <w:i/>
          <w:iCs/>
          <w:sz w:val="24"/>
          <w:szCs w:val="24"/>
        </w:rPr>
        <w:t xml:space="preserve">American Marketing Association, Summer, Chicago </w:t>
      </w:r>
      <w:r w:rsidR="003F2087" w:rsidRPr="6A353611">
        <w:rPr>
          <w:sz w:val="24"/>
          <w:szCs w:val="24"/>
        </w:rPr>
        <w:t>(</w:t>
      </w:r>
      <w:r w:rsidRPr="6A353611">
        <w:rPr>
          <w:sz w:val="24"/>
          <w:szCs w:val="24"/>
        </w:rPr>
        <w:t>2019</w:t>
      </w:r>
      <w:r w:rsidR="003F2087" w:rsidRPr="6A353611">
        <w:rPr>
          <w:sz w:val="24"/>
          <w:szCs w:val="24"/>
        </w:rPr>
        <w:t>)</w:t>
      </w:r>
      <w:r w:rsidRPr="6A353611">
        <w:rPr>
          <w:sz w:val="24"/>
          <w:szCs w:val="24"/>
        </w:rPr>
        <w:t>. </w:t>
      </w:r>
    </w:p>
    <w:p w14:paraId="2A70A921" w14:textId="77777777" w:rsidR="00154747" w:rsidRPr="00154747" w:rsidRDefault="00154747" w:rsidP="003F2087">
      <w:pPr>
        <w:pStyle w:val="ListParagraph"/>
        <w:ind w:left="472" w:right="130"/>
        <w:jc w:val="both"/>
        <w:rPr>
          <w:sz w:val="24"/>
          <w:szCs w:val="24"/>
        </w:rPr>
      </w:pPr>
    </w:p>
    <w:p w14:paraId="3F150DD6" w14:textId="77777777" w:rsidR="00154747" w:rsidRPr="004776CB" w:rsidRDefault="00154747" w:rsidP="003F2087">
      <w:pPr>
        <w:pStyle w:val="ListParagraph"/>
        <w:numPr>
          <w:ilvl w:val="0"/>
          <w:numId w:val="2"/>
        </w:numPr>
        <w:ind w:right="130"/>
        <w:jc w:val="both"/>
        <w:rPr>
          <w:bCs/>
          <w:i/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Lee, Jennifer, “Multichannel presence: Boon or Curse? – A comparison in price, loyalty and regret”</w:t>
      </w:r>
      <w:r w:rsidR="00234555" w:rsidRPr="6A353611">
        <w:rPr>
          <w:sz w:val="24"/>
          <w:szCs w:val="24"/>
        </w:rPr>
        <w:t xml:space="preserve">, </w:t>
      </w:r>
      <w:r w:rsidRPr="6A353611">
        <w:rPr>
          <w:i/>
          <w:iCs/>
          <w:sz w:val="24"/>
          <w:szCs w:val="24"/>
        </w:rPr>
        <w:t xml:space="preserve">Global Fashion Management Conference, Paris </w:t>
      </w:r>
      <w:r w:rsidR="003F2087" w:rsidRPr="6A353611">
        <w:rPr>
          <w:sz w:val="24"/>
          <w:szCs w:val="24"/>
        </w:rPr>
        <w:t>(</w:t>
      </w:r>
      <w:r w:rsidRPr="6A353611">
        <w:rPr>
          <w:sz w:val="24"/>
          <w:szCs w:val="24"/>
        </w:rPr>
        <w:t>2019</w:t>
      </w:r>
      <w:r w:rsidR="003F2087" w:rsidRPr="6A353611">
        <w:rPr>
          <w:sz w:val="24"/>
          <w:szCs w:val="24"/>
        </w:rPr>
        <w:t>)</w:t>
      </w:r>
      <w:r w:rsidRPr="6A353611">
        <w:rPr>
          <w:sz w:val="24"/>
          <w:szCs w:val="24"/>
        </w:rPr>
        <w:t>.</w:t>
      </w:r>
    </w:p>
    <w:p w14:paraId="25C0A316" w14:textId="77777777" w:rsidR="004776CB" w:rsidRPr="004776CB" w:rsidRDefault="004776CB" w:rsidP="004776CB">
      <w:pPr>
        <w:pStyle w:val="ListParagraph"/>
        <w:rPr>
          <w:bCs/>
          <w:i/>
          <w:sz w:val="24"/>
          <w:szCs w:val="24"/>
        </w:rPr>
      </w:pPr>
    </w:p>
    <w:p w14:paraId="6A3D3C63" w14:textId="77777777" w:rsidR="004776CB" w:rsidRPr="00E9257D" w:rsidRDefault="004776CB" w:rsidP="004776CB">
      <w:pPr>
        <w:pStyle w:val="ListParagraph"/>
        <w:numPr>
          <w:ilvl w:val="0"/>
          <w:numId w:val="2"/>
        </w:numPr>
        <w:tabs>
          <w:tab w:val="left" w:pos="460"/>
        </w:tabs>
        <w:ind w:right="50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sz w:val="24"/>
          <w:szCs w:val="24"/>
        </w:rPr>
        <w:t xml:space="preserve"> and Chatterjee, </w:t>
      </w:r>
      <w:proofErr w:type="spellStart"/>
      <w:r w:rsidRPr="6A353611">
        <w:rPr>
          <w:sz w:val="24"/>
          <w:szCs w:val="24"/>
        </w:rPr>
        <w:t>Subimal</w:t>
      </w:r>
      <w:proofErr w:type="spellEnd"/>
      <w:r w:rsidRPr="6A353611">
        <w:rPr>
          <w:sz w:val="24"/>
          <w:szCs w:val="24"/>
        </w:rPr>
        <w:t xml:space="preserve">, “How Disinformation Can Distort the Truth about Luxury Brands among Socially Oriented Consumers,” </w:t>
      </w:r>
      <w:r w:rsidRPr="6A353611">
        <w:rPr>
          <w:i/>
          <w:iCs/>
          <w:sz w:val="24"/>
          <w:szCs w:val="24"/>
        </w:rPr>
        <w:t xml:space="preserve">Marketing Science, Rome, </w:t>
      </w:r>
      <w:r w:rsidRPr="6A353611">
        <w:rPr>
          <w:sz w:val="24"/>
          <w:szCs w:val="24"/>
        </w:rPr>
        <w:t>(2019)</w:t>
      </w:r>
      <w:r w:rsidRPr="6A353611">
        <w:rPr>
          <w:i/>
          <w:iCs/>
          <w:sz w:val="24"/>
          <w:szCs w:val="24"/>
        </w:rPr>
        <w:t>.</w:t>
      </w:r>
    </w:p>
    <w:p w14:paraId="4A42810C" w14:textId="77777777" w:rsidR="00154747" w:rsidRPr="004776CB" w:rsidRDefault="00154747" w:rsidP="004776CB">
      <w:pPr>
        <w:jc w:val="both"/>
        <w:rPr>
          <w:sz w:val="24"/>
          <w:szCs w:val="24"/>
        </w:rPr>
      </w:pPr>
    </w:p>
    <w:p w14:paraId="745D9674" w14:textId="77777777" w:rsidR="00C152D4" w:rsidRDefault="00C152D4" w:rsidP="003F2087">
      <w:pPr>
        <w:pStyle w:val="ListParagraph"/>
        <w:numPr>
          <w:ilvl w:val="0"/>
          <w:numId w:val="2"/>
        </w:numPr>
        <w:tabs>
          <w:tab w:val="left" w:pos="460"/>
        </w:tabs>
        <w:ind w:right="50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r w:rsidRPr="6A353611">
        <w:rPr>
          <w:sz w:val="24"/>
          <w:szCs w:val="24"/>
        </w:rPr>
        <w:t xml:space="preserve">"Complexity of Information Dissemination on </w:t>
      </w:r>
      <w:proofErr w:type="gramStart"/>
      <w:r w:rsidRPr="6A353611">
        <w:rPr>
          <w:sz w:val="24"/>
          <w:szCs w:val="24"/>
        </w:rPr>
        <w:t>Social-media</w:t>
      </w:r>
      <w:proofErr w:type="gramEnd"/>
      <w:r w:rsidRPr="6A353611">
        <w:rPr>
          <w:sz w:val="24"/>
          <w:szCs w:val="24"/>
        </w:rPr>
        <w:t>: Relative Advantage of Leader vs. Follower,” American</w:t>
      </w:r>
      <w:r w:rsidRPr="6A353611">
        <w:rPr>
          <w:i/>
          <w:iCs/>
          <w:sz w:val="24"/>
          <w:szCs w:val="24"/>
        </w:rPr>
        <w:t xml:space="preserve"> Marketing Association, Winter</w:t>
      </w:r>
      <w:r w:rsidR="00A73E24" w:rsidRPr="6A353611">
        <w:rPr>
          <w:i/>
          <w:iCs/>
          <w:sz w:val="24"/>
          <w:szCs w:val="24"/>
        </w:rPr>
        <w:t>, Austin</w:t>
      </w:r>
      <w:r w:rsidRPr="6A353611">
        <w:rPr>
          <w:i/>
          <w:iCs/>
          <w:sz w:val="24"/>
          <w:szCs w:val="24"/>
        </w:rPr>
        <w:t xml:space="preserve"> </w:t>
      </w:r>
      <w:r w:rsidR="003F2087" w:rsidRPr="6A353611">
        <w:rPr>
          <w:sz w:val="24"/>
          <w:szCs w:val="24"/>
        </w:rPr>
        <w:t>(</w:t>
      </w:r>
      <w:r w:rsidRPr="6A353611">
        <w:rPr>
          <w:sz w:val="24"/>
          <w:szCs w:val="24"/>
        </w:rPr>
        <w:t>2019</w:t>
      </w:r>
      <w:r w:rsidR="003F2087" w:rsidRPr="6A353611">
        <w:rPr>
          <w:sz w:val="24"/>
          <w:szCs w:val="24"/>
        </w:rPr>
        <w:t>)</w:t>
      </w:r>
      <w:r w:rsidRPr="6A353611">
        <w:rPr>
          <w:sz w:val="24"/>
          <w:szCs w:val="24"/>
        </w:rPr>
        <w:t>.</w:t>
      </w:r>
    </w:p>
    <w:p w14:paraId="4561CBF6" w14:textId="77777777" w:rsidR="00C152D4" w:rsidRPr="00C152D4" w:rsidRDefault="00C152D4" w:rsidP="003F2087">
      <w:pPr>
        <w:tabs>
          <w:tab w:val="left" w:pos="460"/>
        </w:tabs>
        <w:ind w:right="850"/>
        <w:jc w:val="both"/>
        <w:rPr>
          <w:sz w:val="16"/>
          <w:szCs w:val="16"/>
        </w:rPr>
      </w:pPr>
    </w:p>
    <w:p w14:paraId="01290795" w14:textId="0599571D" w:rsidR="00CE18D3" w:rsidRPr="00CE18D3" w:rsidRDefault="00C152D4" w:rsidP="4AECD5D2">
      <w:pPr>
        <w:pStyle w:val="ListParagraph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proofErr w:type="spellStart"/>
      <w:r w:rsidRPr="6A353611">
        <w:rPr>
          <w:sz w:val="24"/>
          <w:szCs w:val="24"/>
        </w:rPr>
        <w:t>Mookherjee</w:t>
      </w:r>
      <w:proofErr w:type="spellEnd"/>
      <w:r w:rsidR="00E9257D" w:rsidRPr="6A353611">
        <w:rPr>
          <w:sz w:val="24"/>
          <w:szCs w:val="24"/>
        </w:rPr>
        <w:t xml:space="preserve">, </w:t>
      </w:r>
      <w:proofErr w:type="spellStart"/>
      <w:r w:rsidR="00E9257D" w:rsidRPr="6A353611">
        <w:rPr>
          <w:sz w:val="24"/>
          <w:szCs w:val="24"/>
        </w:rPr>
        <w:t>Satadruta</w:t>
      </w:r>
      <w:proofErr w:type="spellEnd"/>
      <w:r w:rsidR="00E9257D" w:rsidRPr="6A353611">
        <w:rPr>
          <w:sz w:val="24"/>
          <w:szCs w:val="24"/>
        </w:rPr>
        <w:t xml:space="preserve"> and</w:t>
      </w:r>
      <w:r w:rsidRPr="6A353611">
        <w:rPr>
          <w:sz w:val="24"/>
          <w:szCs w:val="24"/>
        </w:rPr>
        <w:t xml:space="preserve"> </w:t>
      </w:r>
      <w:r w:rsidR="00E9257D" w:rsidRPr="6A353611">
        <w:rPr>
          <w:b/>
          <w:bCs/>
          <w:sz w:val="24"/>
          <w:szCs w:val="24"/>
        </w:rPr>
        <w:t xml:space="preserve">Mohanty, </w:t>
      </w:r>
      <w:proofErr w:type="spellStart"/>
      <w:r w:rsidR="00E9257D" w:rsidRPr="6A353611">
        <w:rPr>
          <w:b/>
          <w:bCs/>
          <w:sz w:val="24"/>
          <w:szCs w:val="24"/>
        </w:rPr>
        <w:t>Smaraki</w:t>
      </w:r>
      <w:proofErr w:type="spellEnd"/>
      <w:r w:rsidR="00E9257D" w:rsidRPr="6A353611">
        <w:rPr>
          <w:sz w:val="24"/>
          <w:szCs w:val="24"/>
        </w:rPr>
        <w:t xml:space="preserve">, </w:t>
      </w:r>
      <w:r w:rsidRPr="6A353611">
        <w:rPr>
          <w:sz w:val="24"/>
          <w:szCs w:val="24"/>
        </w:rPr>
        <w:t xml:space="preserve">“Social-Media Features and Brand Loyalty: Resolving Complexity in Light of Loneliness” </w:t>
      </w:r>
      <w:r w:rsidRPr="6A353611">
        <w:rPr>
          <w:i/>
          <w:iCs/>
          <w:sz w:val="24"/>
          <w:szCs w:val="24"/>
        </w:rPr>
        <w:t>American Marketing Association, Winter</w:t>
      </w:r>
      <w:r w:rsidR="00A73E24" w:rsidRPr="6A353611">
        <w:rPr>
          <w:i/>
          <w:iCs/>
          <w:sz w:val="24"/>
          <w:szCs w:val="24"/>
        </w:rPr>
        <w:t>, Austin</w:t>
      </w:r>
      <w:r w:rsidRPr="6A353611">
        <w:rPr>
          <w:i/>
          <w:iCs/>
          <w:sz w:val="24"/>
          <w:szCs w:val="24"/>
        </w:rPr>
        <w:t xml:space="preserve"> </w:t>
      </w:r>
      <w:r w:rsidR="003F2087" w:rsidRPr="6A353611">
        <w:rPr>
          <w:sz w:val="24"/>
          <w:szCs w:val="24"/>
        </w:rPr>
        <w:t>(</w:t>
      </w:r>
      <w:r w:rsidRPr="6A353611">
        <w:rPr>
          <w:sz w:val="24"/>
          <w:szCs w:val="24"/>
        </w:rPr>
        <w:t>2019</w:t>
      </w:r>
      <w:r w:rsidR="003F2087" w:rsidRPr="6A353611">
        <w:rPr>
          <w:sz w:val="24"/>
          <w:szCs w:val="24"/>
        </w:rPr>
        <w:t>)</w:t>
      </w:r>
      <w:r w:rsidRPr="6A353611">
        <w:rPr>
          <w:sz w:val="24"/>
          <w:szCs w:val="24"/>
        </w:rPr>
        <w:t>.</w:t>
      </w:r>
    </w:p>
    <w:p w14:paraId="6C38063C" w14:textId="36821ACF" w:rsidR="7949CCD5" w:rsidRDefault="7949CCD5" w:rsidP="7949CCD5">
      <w:pPr>
        <w:jc w:val="both"/>
        <w:rPr>
          <w:i/>
          <w:iCs/>
          <w:sz w:val="24"/>
          <w:szCs w:val="24"/>
        </w:rPr>
      </w:pPr>
    </w:p>
    <w:p w14:paraId="1E14900F" w14:textId="77777777" w:rsidR="00C152D4" w:rsidRDefault="00C152D4" w:rsidP="003F2087">
      <w:pPr>
        <w:pStyle w:val="ListParagraph"/>
        <w:numPr>
          <w:ilvl w:val="0"/>
          <w:numId w:val="2"/>
        </w:numPr>
        <w:tabs>
          <w:tab w:val="left" w:pos="540"/>
        </w:tabs>
        <w:ind w:right="131"/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 </w:t>
      </w:r>
      <w:r w:rsidRPr="6A353611">
        <w:rPr>
          <w:sz w:val="24"/>
          <w:szCs w:val="24"/>
        </w:rPr>
        <w:t xml:space="preserve">and Massey, Sean, “The Complexity of Social Media Budget Optimization: Evaluating Exposure vs. Engagement,” </w:t>
      </w:r>
      <w:r w:rsidRPr="6A353611">
        <w:rPr>
          <w:i/>
          <w:iCs/>
          <w:sz w:val="24"/>
          <w:szCs w:val="24"/>
        </w:rPr>
        <w:t>American Marketing Association, Winter</w:t>
      </w:r>
      <w:r w:rsidR="00A73E24" w:rsidRPr="6A353611">
        <w:rPr>
          <w:i/>
          <w:iCs/>
          <w:sz w:val="24"/>
          <w:szCs w:val="24"/>
        </w:rPr>
        <w:t>, Austin</w:t>
      </w:r>
      <w:r w:rsidRPr="6A353611">
        <w:rPr>
          <w:i/>
          <w:iCs/>
          <w:sz w:val="24"/>
          <w:szCs w:val="24"/>
        </w:rPr>
        <w:t xml:space="preserve"> </w:t>
      </w:r>
      <w:r w:rsidR="003F2087" w:rsidRPr="6A353611">
        <w:rPr>
          <w:sz w:val="24"/>
          <w:szCs w:val="24"/>
        </w:rPr>
        <w:t>(</w:t>
      </w:r>
      <w:r w:rsidRPr="6A353611">
        <w:rPr>
          <w:sz w:val="24"/>
          <w:szCs w:val="24"/>
        </w:rPr>
        <w:t>2019</w:t>
      </w:r>
      <w:r w:rsidR="003F2087" w:rsidRPr="6A353611">
        <w:rPr>
          <w:sz w:val="24"/>
          <w:szCs w:val="24"/>
        </w:rPr>
        <w:t>)</w:t>
      </w:r>
      <w:r w:rsidRPr="6A353611">
        <w:rPr>
          <w:sz w:val="24"/>
          <w:szCs w:val="24"/>
        </w:rPr>
        <w:t>.</w:t>
      </w:r>
    </w:p>
    <w:p w14:paraId="15E75A62" w14:textId="77777777" w:rsidR="00C152D4" w:rsidRPr="00C152D4" w:rsidRDefault="00C152D4" w:rsidP="003F2087">
      <w:pPr>
        <w:tabs>
          <w:tab w:val="left" w:pos="540"/>
        </w:tabs>
        <w:ind w:right="131"/>
        <w:jc w:val="both"/>
        <w:rPr>
          <w:sz w:val="16"/>
          <w:szCs w:val="24"/>
        </w:rPr>
      </w:pPr>
    </w:p>
    <w:p w14:paraId="678312CA" w14:textId="77777777" w:rsidR="003F2087" w:rsidRPr="003F2087" w:rsidRDefault="00C152D4" w:rsidP="003F2087">
      <w:pPr>
        <w:pStyle w:val="ListParagraph"/>
        <w:numPr>
          <w:ilvl w:val="0"/>
          <w:numId w:val="2"/>
        </w:numPr>
        <w:tabs>
          <w:tab w:val="left" w:pos="460"/>
          <w:tab w:val="left" w:pos="9000"/>
        </w:tabs>
        <w:ind w:right="50"/>
        <w:jc w:val="both"/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 </w:t>
      </w:r>
      <w:r w:rsidRPr="6A353611">
        <w:rPr>
          <w:sz w:val="24"/>
          <w:szCs w:val="24"/>
        </w:rPr>
        <w:t xml:space="preserve">and Chatterjee, </w:t>
      </w:r>
      <w:proofErr w:type="spellStart"/>
      <w:r w:rsidRPr="6A353611">
        <w:rPr>
          <w:sz w:val="24"/>
          <w:szCs w:val="24"/>
        </w:rPr>
        <w:t>Subimal</w:t>
      </w:r>
      <w:proofErr w:type="spellEnd"/>
      <w:r w:rsidRPr="6A353611">
        <w:rPr>
          <w:sz w:val="24"/>
          <w:szCs w:val="24"/>
        </w:rPr>
        <w:t>, “</w:t>
      </w:r>
      <w:r w:rsidR="002B11D1" w:rsidRPr="6A353611">
        <w:rPr>
          <w:sz w:val="24"/>
          <w:szCs w:val="24"/>
        </w:rPr>
        <w:t xml:space="preserve">6.13: </w:t>
      </w:r>
      <w:r w:rsidRPr="6A353611">
        <w:rPr>
          <w:sz w:val="24"/>
          <w:szCs w:val="24"/>
        </w:rPr>
        <w:t xml:space="preserve">Reacting to Misinformation: The Role of Information Valence and its Congruity to Existing Predisposition”, </w:t>
      </w:r>
      <w:r w:rsidRPr="6A353611">
        <w:rPr>
          <w:i/>
          <w:iCs/>
          <w:sz w:val="24"/>
          <w:szCs w:val="24"/>
        </w:rPr>
        <w:t xml:space="preserve">ACR North American Advances, Dallas </w:t>
      </w:r>
      <w:r w:rsidRPr="6A353611">
        <w:rPr>
          <w:sz w:val="24"/>
          <w:szCs w:val="24"/>
        </w:rPr>
        <w:t>(2018).</w:t>
      </w:r>
    </w:p>
    <w:p w14:paraId="2A74C5E2" w14:textId="77777777" w:rsidR="003F2087" w:rsidRPr="003F2087" w:rsidRDefault="003F2087" w:rsidP="003F2087">
      <w:pPr>
        <w:pStyle w:val="ListParagraph"/>
        <w:jc w:val="both"/>
        <w:rPr>
          <w:b/>
          <w:sz w:val="24"/>
          <w:szCs w:val="24"/>
        </w:rPr>
      </w:pPr>
    </w:p>
    <w:p w14:paraId="5CD83FDF" w14:textId="12C1FB16" w:rsidR="003F2087" w:rsidRPr="003F2087" w:rsidRDefault="00BD6771" w:rsidP="003F2087">
      <w:pPr>
        <w:pStyle w:val="ListParagraph"/>
        <w:numPr>
          <w:ilvl w:val="0"/>
          <w:numId w:val="2"/>
        </w:numPr>
        <w:tabs>
          <w:tab w:val="left" w:pos="460"/>
        </w:tabs>
        <w:ind w:right="50"/>
        <w:jc w:val="both"/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 </w:t>
      </w:r>
      <w:r w:rsidR="00E31E83" w:rsidRPr="6A353611">
        <w:rPr>
          <w:sz w:val="24"/>
          <w:szCs w:val="24"/>
        </w:rPr>
        <w:t>and Mishra,</w:t>
      </w:r>
      <w:r w:rsidR="00290C4F" w:rsidRPr="6A353611">
        <w:rPr>
          <w:sz w:val="24"/>
          <w:szCs w:val="24"/>
        </w:rPr>
        <w:t xml:space="preserve"> </w:t>
      </w:r>
      <w:proofErr w:type="spellStart"/>
      <w:r w:rsidRPr="6A353611">
        <w:rPr>
          <w:sz w:val="24"/>
          <w:szCs w:val="24"/>
        </w:rPr>
        <w:t>Debi.P</w:t>
      </w:r>
      <w:proofErr w:type="spellEnd"/>
      <w:r w:rsidRPr="6A353611">
        <w:rPr>
          <w:sz w:val="24"/>
          <w:szCs w:val="24"/>
        </w:rPr>
        <w:t xml:space="preserve">, “Asymmetric Spillover of Leadership Contagion:   Legitimacy, Power-Dependence   &amp;   Principal-Agency   Contexts,” </w:t>
      </w:r>
      <w:r w:rsidRPr="6A353611">
        <w:rPr>
          <w:i/>
          <w:iCs/>
          <w:sz w:val="24"/>
          <w:szCs w:val="24"/>
        </w:rPr>
        <w:t>European Marketing Academy</w:t>
      </w:r>
      <w:r w:rsidR="00C879D9" w:rsidRPr="6A353611">
        <w:rPr>
          <w:i/>
          <w:iCs/>
          <w:sz w:val="24"/>
          <w:szCs w:val="24"/>
        </w:rPr>
        <w:t xml:space="preserve"> Conference</w:t>
      </w:r>
      <w:r w:rsidRPr="6A353611">
        <w:rPr>
          <w:i/>
          <w:iCs/>
          <w:sz w:val="24"/>
          <w:szCs w:val="24"/>
        </w:rPr>
        <w:t>, Glasgow,</w:t>
      </w:r>
      <w:r w:rsidRPr="6A353611">
        <w:rPr>
          <w:sz w:val="24"/>
          <w:szCs w:val="24"/>
        </w:rPr>
        <w:t xml:space="preserve"> </w:t>
      </w:r>
      <w:r w:rsidR="003F2087" w:rsidRPr="6A353611">
        <w:rPr>
          <w:sz w:val="24"/>
          <w:szCs w:val="24"/>
        </w:rPr>
        <w:t>(2018)</w:t>
      </w:r>
      <w:r w:rsidRPr="6A353611">
        <w:rPr>
          <w:sz w:val="24"/>
          <w:szCs w:val="24"/>
        </w:rPr>
        <w:t>.</w:t>
      </w:r>
    </w:p>
    <w:p w14:paraId="6F1746DE" w14:textId="77777777" w:rsidR="003F2087" w:rsidRPr="003F2087" w:rsidRDefault="003F2087" w:rsidP="003F2087">
      <w:pPr>
        <w:pStyle w:val="ListParagraph"/>
        <w:jc w:val="both"/>
        <w:rPr>
          <w:sz w:val="24"/>
          <w:szCs w:val="24"/>
        </w:rPr>
      </w:pPr>
    </w:p>
    <w:p w14:paraId="6B06B253" w14:textId="5FFF59D4" w:rsidR="003F2087" w:rsidRPr="003F2087" w:rsidRDefault="00BD6771" w:rsidP="003F2087">
      <w:pPr>
        <w:pStyle w:val="ListParagraph"/>
        <w:numPr>
          <w:ilvl w:val="0"/>
          <w:numId w:val="2"/>
        </w:numPr>
        <w:tabs>
          <w:tab w:val="left" w:pos="460"/>
        </w:tabs>
        <w:ind w:right="50"/>
        <w:jc w:val="both"/>
      </w:pPr>
      <w:r w:rsidRPr="6A353611">
        <w:rPr>
          <w:sz w:val="24"/>
          <w:szCs w:val="24"/>
        </w:rPr>
        <w:t xml:space="preserve">Shibly, Sirajul and </w:t>
      </w: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 xml:space="preserve">,  </w:t>
      </w:r>
      <w:r w:rsidRPr="6A353611">
        <w:rPr>
          <w:sz w:val="24"/>
          <w:szCs w:val="24"/>
        </w:rPr>
        <w:t>“</w:t>
      </w:r>
      <w:proofErr w:type="gramEnd"/>
      <w:r w:rsidRPr="6A353611">
        <w:rPr>
          <w:sz w:val="24"/>
          <w:szCs w:val="24"/>
        </w:rPr>
        <w:t xml:space="preserve">Save </w:t>
      </w:r>
      <w:r w:rsidR="003F2087" w:rsidRPr="6A353611">
        <w:rPr>
          <w:sz w:val="24"/>
          <w:szCs w:val="24"/>
        </w:rPr>
        <w:t xml:space="preserve"> the  Planet:  The  Impact  of </w:t>
      </w:r>
      <w:r w:rsidRPr="6A353611">
        <w:rPr>
          <w:sz w:val="24"/>
          <w:szCs w:val="24"/>
        </w:rPr>
        <w:t>Framing</w:t>
      </w:r>
      <w:r w:rsidR="003F2087" w:rsidRPr="6A353611">
        <w:rPr>
          <w:sz w:val="24"/>
          <w:szCs w:val="24"/>
        </w:rPr>
        <w:t xml:space="preserve"> </w:t>
      </w:r>
      <w:r w:rsidRPr="6A353611">
        <w:rPr>
          <w:sz w:val="24"/>
          <w:szCs w:val="24"/>
        </w:rPr>
        <w:t>and Visual Cues on Pro-Environmental Behavior</w:t>
      </w:r>
      <w:r w:rsidR="0027411C" w:rsidRPr="6A353611">
        <w:rPr>
          <w:sz w:val="24"/>
          <w:szCs w:val="24"/>
        </w:rPr>
        <w:t>,</w:t>
      </w:r>
      <w:r w:rsidRPr="6A353611">
        <w:rPr>
          <w:sz w:val="24"/>
          <w:szCs w:val="24"/>
        </w:rPr>
        <w:t>”</w:t>
      </w:r>
      <w:r w:rsidR="0027411C" w:rsidRPr="6A353611">
        <w:rPr>
          <w:sz w:val="24"/>
          <w:szCs w:val="24"/>
        </w:rPr>
        <w:t xml:space="preserve"> </w:t>
      </w:r>
      <w:r w:rsidRPr="6A353611">
        <w:rPr>
          <w:i/>
          <w:iCs/>
          <w:sz w:val="24"/>
          <w:szCs w:val="24"/>
        </w:rPr>
        <w:t>American Marketing Association, Summer</w:t>
      </w:r>
      <w:r w:rsidR="003F2087" w:rsidRPr="6A353611">
        <w:rPr>
          <w:i/>
          <w:iCs/>
          <w:sz w:val="24"/>
          <w:szCs w:val="24"/>
        </w:rPr>
        <w:t xml:space="preserve">, </w:t>
      </w:r>
      <w:r w:rsidR="00A73E24" w:rsidRPr="6A353611">
        <w:rPr>
          <w:i/>
          <w:iCs/>
          <w:sz w:val="24"/>
          <w:szCs w:val="24"/>
        </w:rPr>
        <w:t xml:space="preserve">Boston </w:t>
      </w:r>
      <w:r w:rsidR="003F2087" w:rsidRPr="6A353611">
        <w:rPr>
          <w:sz w:val="24"/>
          <w:szCs w:val="24"/>
        </w:rPr>
        <w:t>(</w:t>
      </w:r>
      <w:r w:rsidRPr="6A353611">
        <w:rPr>
          <w:sz w:val="24"/>
          <w:szCs w:val="24"/>
        </w:rPr>
        <w:t>2018</w:t>
      </w:r>
      <w:r w:rsidR="003F2087" w:rsidRPr="6A353611">
        <w:rPr>
          <w:sz w:val="24"/>
          <w:szCs w:val="24"/>
        </w:rPr>
        <w:t>)</w:t>
      </w:r>
      <w:r w:rsidRPr="6A353611">
        <w:rPr>
          <w:sz w:val="24"/>
          <w:szCs w:val="24"/>
        </w:rPr>
        <w:t>.</w:t>
      </w:r>
    </w:p>
    <w:p w14:paraId="7AF407C5" w14:textId="77777777" w:rsidR="003F2087" w:rsidRDefault="003F2087" w:rsidP="003F2087">
      <w:pPr>
        <w:ind w:left="450"/>
        <w:jc w:val="both"/>
        <w:rPr>
          <w:b/>
          <w:sz w:val="24"/>
          <w:szCs w:val="24"/>
        </w:rPr>
      </w:pPr>
    </w:p>
    <w:p w14:paraId="7EDB06E0" w14:textId="32FA32FE" w:rsidR="00C217DF" w:rsidRPr="003F2087" w:rsidRDefault="00BD6771" w:rsidP="003F208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="00C152D4" w:rsidRPr="6A353611">
        <w:rPr>
          <w:b/>
          <w:bCs/>
          <w:sz w:val="24"/>
          <w:szCs w:val="24"/>
        </w:rPr>
        <w:t xml:space="preserve"> </w:t>
      </w:r>
      <w:r w:rsidR="00E31E83" w:rsidRPr="6A353611">
        <w:rPr>
          <w:sz w:val="24"/>
          <w:szCs w:val="24"/>
        </w:rPr>
        <w:t xml:space="preserve">and Mishra, </w:t>
      </w:r>
      <w:proofErr w:type="spellStart"/>
      <w:r w:rsidRPr="6A353611">
        <w:rPr>
          <w:sz w:val="24"/>
          <w:szCs w:val="24"/>
        </w:rPr>
        <w:t>Debi.P</w:t>
      </w:r>
      <w:proofErr w:type="spellEnd"/>
      <w:r w:rsidRPr="6A353611">
        <w:rPr>
          <w:sz w:val="24"/>
          <w:szCs w:val="24"/>
        </w:rPr>
        <w:t>, “Employee Empowerment and Contagion    of</w:t>
      </w:r>
    </w:p>
    <w:p w14:paraId="5525D4C0" w14:textId="641DCDE9" w:rsidR="00881859" w:rsidRDefault="00BD6771" w:rsidP="0004161B">
      <w:pPr>
        <w:pStyle w:val="ListParagraph"/>
        <w:ind w:left="450"/>
        <w:jc w:val="both"/>
        <w:rPr>
          <w:i/>
          <w:sz w:val="24"/>
          <w:szCs w:val="24"/>
        </w:rPr>
      </w:pPr>
      <w:r w:rsidRPr="003F2087">
        <w:rPr>
          <w:sz w:val="24"/>
          <w:szCs w:val="24"/>
        </w:rPr>
        <w:t xml:space="preserve">Leadership Style,” </w:t>
      </w:r>
      <w:r w:rsidRPr="003F2087">
        <w:rPr>
          <w:i/>
          <w:sz w:val="24"/>
          <w:szCs w:val="24"/>
        </w:rPr>
        <w:t>American Marketing Association, Summer,</w:t>
      </w:r>
      <w:r w:rsidR="00A73E24" w:rsidRPr="003F2087">
        <w:rPr>
          <w:i/>
          <w:sz w:val="24"/>
          <w:szCs w:val="24"/>
        </w:rPr>
        <w:t xml:space="preserve"> Boston</w:t>
      </w:r>
      <w:r w:rsidRPr="003F2087">
        <w:rPr>
          <w:i/>
          <w:sz w:val="24"/>
          <w:szCs w:val="24"/>
        </w:rPr>
        <w:t xml:space="preserve"> </w:t>
      </w:r>
      <w:r w:rsidR="003F2087" w:rsidRPr="003F2087">
        <w:rPr>
          <w:sz w:val="24"/>
          <w:szCs w:val="24"/>
        </w:rPr>
        <w:t>(2018)</w:t>
      </w:r>
      <w:r w:rsidRPr="003F2087">
        <w:rPr>
          <w:i/>
          <w:sz w:val="24"/>
          <w:szCs w:val="24"/>
        </w:rPr>
        <w:t>.</w:t>
      </w:r>
    </w:p>
    <w:p w14:paraId="2AE56EEE" w14:textId="77777777" w:rsidR="003F2087" w:rsidRPr="00A4511D" w:rsidRDefault="003F2087" w:rsidP="00A4511D">
      <w:pPr>
        <w:jc w:val="both"/>
        <w:rPr>
          <w:sz w:val="24"/>
          <w:szCs w:val="24"/>
        </w:rPr>
      </w:pPr>
    </w:p>
    <w:p w14:paraId="3EDD6672" w14:textId="77777777" w:rsidR="00C152D4" w:rsidRPr="003F2087" w:rsidRDefault="00C152D4" w:rsidP="003F2087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</w:rPr>
      </w:pPr>
      <w:r w:rsidRPr="6A353611">
        <w:rPr>
          <w:sz w:val="24"/>
          <w:szCs w:val="24"/>
        </w:rPr>
        <w:t xml:space="preserve">Chatterjee, </w:t>
      </w:r>
      <w:proofErr w:type="spellStart"/>
      <w:r w:rsidRPr="6A353611">
        <w:rPr>
          <w:sz w:val="24"/>
          <w:szCs w:val="24"/>
        </w:rPr>
        <w:t>Subimal</w:t>
      </w:r>
      <w:proofErr w:type="spellEnd"/>
      <w:r w:rsidRPr="6A353611">
        <w:rPr>
          <w:sz w:val="24"/>
          <w:szCs w:val="24"/>
        </w:rPr>
        <w:t xml:space="preserve">, and </w:t>
      </w:r>
      <w:proofErr w:type="spellStart"/>
      <w:r w:rsidRPr="6A353611">
        <w:rPr>
          <w:b/>
          <w:bCs/>
          <w:sz w:val="24"/>
          <w:szCs w:val="24"/>
        </w:rPr>
        <w:t>Mookherjee</w:t>
      </w:r>
      <w:proofErr w:type="spellEnd"/>
      <w:r w:rsidRPr="6A353611">
        <w:rPr>
          <w:b/>
          <w:bCs/>
          <w:sz w:val="24"/>
          <w:szCs w:val="24"/>
        </w:rPr>
        <w:t xml:space="preserve">, </w:t>
      </w:r>
      <w:proofErr w:type="spellStart"/>
      <w:r w:rsidRPr="6A353611">
        <w:rPr>
          <w:b/>
          <w:bCs/>
          <w:sz w:val="24"/>
          <w:szCs w:val="24"/>
        </w:rPr>
        <w:t>Satadruta</w:t>
      </w:r>
      <w:proofErr w:type="spellEnd"/>
      <w:r w:rsidRPr="6A353611">
        <w:rPr>
          <w:b/>
          <w:bCs/>
          <w:sz w:val="24"/>
          <w:szCs w:val="24"/>
        </w:rPr>
        <w:t>, “</w:t>
      </w:r>
      <w:r w:rsidRPr="6A353611">
        <w:rPr>
          <w:sz w:val="24"/>
          <w:szCs w:val="24"/>
        </w:rPr>
        <w:t>19-D:  Studying Bets and Hedges in</w:t>
      </w:r>
    </w:p>
    <w:p w14:paraId="3D3CC7C1" w14:textId="77777777" w:rsidR="00A4511D" w:rsidRDefault="00C152D4" w:rsidP="00A4511D">
      <w:pPr>
        <w:spacing w:line="260" w:lineRule="exact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Simple Lotteries." </w:t>
      </w:r>
      <w:r>
        <w:rPr>
          <w:i/>
          <w:sz w:val="24"/>
          <w:szCs w:val="24"/>
        </w:rPr>
        <w:t xml:space="preserve">ACR North American Advances, San Diego </w:t>
      </w:r>
      <w:r>
        <w:rPr>
          <w:sz w:val="24"/>
          <w:szCs w:val="24"/>
        </w:rPr>
        <w:t>(2017).</w:t>
      </w:r>
    </w:p>
    <w:p w14:paraId="521F672E" w14:textId="77777777" w:rsidR="004855E4" w:rsidRPr="004D3736" w:rsidRDefault="004855E4" w:rsidP="004D3736">
      <w:pPr>
        <w:spacing w:line="260" w:lineRule="exact"/>
        <w:jc w:val="both"/>
        <w:rPr>
          <w:sz w:val="24"/>
          <w:szCs w:val="24"/>
        </w:rPr>
      </w:pPr>
    </w:p>
    <w:p w14:paraId="3E825125" w14:textId="05855B69" w:rsidR="3F3DF142" w:rsidRDefault="3F3DF142" w:rsidP="3F3DF142">
      <w:pPr>
        <w:spacing w:line="260" w:lineRule="exact"/>
        <w:jc w:val="both"/>
        <w:rPr>
          <w:sz w:val="24"/>
          <w:szCs w:val="24"/>
        </w:rPr>
      </w:pPr>
    </w:p>
    <w:p w14:paraId="106AD33D" w14:textId="77777777" w:rsidR="003415C6" w:rsidRDefault="003415C6" w:rsidP="3F3DF142">
      <w:pPr>
        <w:spacing w:line="260" w:lineRule="exact"/>
        <w:jc w:val="both"/>
        <w:rPr>
          <w:sz w:val="24"/>
          <w:szCs w:val="24"/>
        </w:rPr>
      </w:pPr>
    </w:p>
    <w:p w14:paraId="5FA1F981" w14:textId="77777777" w:rsidR="003415C6" w:rsidRDefault="003415C6" w:rsidP="3F3DF142">
      <w:pPr>
        <w:spacing w:line="260" w:lineRule="exact"/>
        <w:jc w:val="both"/>
        <w:rPr>
          <w:sz w:val="24"/>
          <w:szCs w:val="24"/>
        </w:rPr>
      </w:pPr>
    </w:p>
    <w:p w14:paraId="7BEC5A00" w14:textId="617021AF" w:rsidR="00E06496" w:rsidRDefault="00E06496" w:rsidP="000C7CB3">
      <w:pPr>
        <w:jc w:val="both"/>
        <w:rPr>
          <w:sz w:val="24"/>
          <w:szCs w:val="24"/>
        </w:rPr>
      </w:pPr>
    </w:p>
    <w:p w14:paraId="5A24EF95" w14:textId="77777777" w:rsidR="00264257" w:rsidRDefault="00264257" w:rsidP="000C7CB3">
      <w:pPr>
        <w:jc w:val="both"/>
        <w:rPr>
          <w:sz w:val="24"/>
          <w:szCs w:val="24"/>
        </w:rPr>
      </w:pPr>
    </w:p>
    <w:p w14:paraId="0E30A3B7" w14:textId="77777777" w:rsidR="00264257" w:rsidRDefault="00264257" w:rsidP="000C7CB3">
      <w:pPr>
        <w:jc w:val="both"/>
        <w:rPr>
          <w:sz w:val="24"/>
          <w:szCs w:val="24"/>
        </w:rPr>
      </w:pPr>
    </w:p>
    <w:p w14:paraId="16F14629" w14:textId="77777777" w:rsidR="00264257" w:rsidRDefault="00264257" w:rsidP="000C7CB3">
      <w:pPr>
        <w:jc w:val="both"/>
        <w:rPr>
          <w:sz w:val="24"/>
          <w:szCs w:val="24"/>
        </w:rPr>
      </w:pPr>
    </w:p>
    <w:p w14:paraId="1E5D56F1" w14:textId="77777777" w:rsidR="00264257" w:rsidRDefault="00264257" w:rsidP="000C7CB3">
      <w:pPr>
        <w:jc w:val="both"/>
        <w:rPr>
          <w:sz w:val="24"/>
          <w:szCs w:val="24"/>
        </w:rPr>
      </w:pPr>
    </w:p>
    <w:p w14:paraId="24E10DDB" w14:textId="77777777" w:rsidR="00264257" w:rsidRDefault="00264257" w:rsidP="000C7CB3">
      <w:pPr>
        <w:jc w:val="both"/>
        <w:rPr>
          <w:sz w:val="24"/>
          <w:szCs w:val="24"/>
        </w:rPr>
      </w:pPr>
    </w:p>
    <w:p w14:paraId="1230CE0E" w14:textId="77777777" w:rsidR="00264257" w:rsidRPr="0074071A" w:rsidRDefault="00264257" w:rsidP="000C7CB3">
      <w:pPr>
        <w:jc w:val="both"/>
        <w:rPr>
          <w:sz w:val="24"/>
          <w:szCs w:val="24"/>
        </w:rPr>
      </w:pPr>
    </w:p>
    <w:p w14:paraId="106ADF07" w14:textId="77777777" w:rsidR="00E8433E" w:rsidRDefault="00E8433E" w:rsidP="00E8433E">
      <w:pPr>
        <w:rPr>
          <w:b/>
          <w:sz w:val="24"/>
          <w:szCs w:val="24"/>
        </w:rPr>
      </w:pPr>
    </w:p>
    <w:p w14:paraId="6EFAD034" w14:textId="77777777" w:rsidR="00E8433E" w:rsidRDefault="00E8433E" w:rsidP="00E8433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CAMPUS TALKS</w:t>
      </w:r>
    </w:p>
    <w:p w14:paraId="78CD82C0" w14:textId="3FA76F08" w:rsidR="00E8433E" w:rsidRDefault="3A8399FC" w:rsidP="3F3DF142">
      <w:pPr>
        <w:spacing w:before="7" w:line="200" w:lineRule="exact"/>
      </w:pPr>
      <w:r>
        <w:t xml:space="preserve">  </w:t>
      </w:r>
      <w:r w:rsidR="00E8433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3B65ABB8" wp14:editId="155B5CD3">
                <wp:simplePos x="0" y="0"/>
                <wp:positionH relativeFrom="page">
                  <wp:posOffset>938334</wp:posOffset>
                </wp:positionH>
                <wp:positionV relativeFrom="paragraph">
                  <wp:posOffset>66773</wp:posOffset>
                </wp:positionV>
                <wp:extent cx="6057900" cy="0"/>
                <wp:effectExtent l="12700" t="7620" r="6350" b="1143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6C1B8" id="Group 19" o:spid="_x0000_s1026" style="position:absolute;margin-left:73.9pt;margin-top:5.25pt;width:477pt;height:0;z-index:-251569152;mso-position-horizontal-relative:page" coordorigin="1340,304" coordsize="9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">
                <v:shape id="Freeform 25" o:spid="_x0000_s1027" style="position:absolute;left:1340;top:304;width:9540;height:0;visibility:visible;mso-wrap-style:square;v-text-anchor:top" coordsize="95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" path="m,l9540,e" filled="f" strokecolor="#000009" strokeweight=".5pt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271251BB" w14:textId="77777777" w:rsidR="00E8433E" w:rsidRDefault="00E8433E" w:rsidP="3F3DF142">
      <w:pPr>
        <w:spacing w:before="7" w:line="260" w:lineRule="exact"/>
        <w:rPr>
          <w:sz w:val="26"/>
          <w:szCs w:val="26"/>
        </w:rPr>
      </w:pPr>
    </w:p>
    <w:p w14:paraId="04CAFB1E" w14:textId="2793FF32" w:rsidR="000F621D" w:rsidRDefault="000F621D" w:rsidP="000F621D">
      <w:pPr>
        <w:tabs>
          <w:tab w:val="left" w:pos="1440"/>
        </w:tabs>
        <w:ind w:left="1453" w:right="78" w:hanging="1169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 xml:space="preserve">Partner in crime, HEC Lausanne Seminar </w:t>
      </w:r>
    </w:p>
    <w:p w14:paraId="42A66782" w14:textId="77777777" w:rsidR="000F621D" w:rsidRDefault="000F621D" w:rsidP="00994A7A">
      <w:pPr>
        <w:tabs>
          <w:tab w:val="left" w:pos="1440"/>
        </w:tabs>
        <w:ind w:left="1453" w:right="78" w:hanging="1311"/>
        <w:rPr>
          <w:sz w:val="24"/>
          <w:szCs w:val="24"/>
        </w:rPr>
      </w:pPr>
    </w:p>
    <w:p w14:paraId="70375804" w14:textId="6D7159B7" w:rsidR="007A0D9E" w:rsidRDefault="007A0D9E" w:rsidP="000F621D">
      <w:pPr>
        <w:tabs>
          <w:tab w:val="left" w:pos="1440"/>
        </w:tabs>
        <w:ind w:left="1453" w:right="78" w:hanging="1169"/>
        <w:rPr>
          <w:sz w:val="24"/>
          <w:szCs w:val="24"/>
        </w:rPr>
      </w:pPr>
      <w:r>
        <w:rPr>
          <w:sz w:val="24"/>
          <w:szCs w:val="24"/>
        </w:rPr>
        <w:t>202</w:t>
      </w:r>
      <w:r w:rsidR="00994A7A"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Luxury Brands in Metaverse, Grenoble Ecole de Management, Consumer Behavior Seminar </w:t>
      </w:r>
    </w:p>
    <w:p w14:paraId="55A90EBB" w14:textId="77777777" w:rsidR="007A0D9E" w:rsidRDefault="007A0D9E" w:rsidP="00DC075E">
      <w:pPr>
        <w:tabs>
          <w:tab w:val="left" w:pos="1440"/>
        </w:tabs>
        <w:ind w:left="1453" w:right="78" w:hanging="1349"/>
        <w:rPr>
          <w:sz w:val="24"/>
          <w:szCs w:val="24"/>
        </w:rPr>
      </w:pPr>
    </w:p>
    <w:p w14:paraId="52487A43" w14:textId="109DC9C9" w:rsidR="00DC075E" w:rsidRDefault="007A0D9E" w:rsidP="00994A7A">
      <w:pPr>
        <w:tabs>
          <w:tab w:val="left" w:pos="1440"/>
        </w:tabs>
        <w:ind w:left="1453" w:right="78" w:hanging="131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075E">
        <w:rPr>
          <w:sz w:val="24"/>
          <w:szCs w:val="24"/>
        </w:rPr>
        <w:t>2022</w:t>
      </w:r>
      <w:r w:rsidR="00DC075E">
        <w:rPr>
          <w:sz w:val="24"/>
          <w:szCs w:val="24"/>
        </w:rPr>
        <w:tab/>
      </w:r>
      <w:r w:rsidR="00DC075E" w:rsidRPr="001C2C09">
        <w:rPr>
          <w:sz w:val="24"/>
          <w:szCs w:val="24"/>
        </w:rPr>
        <w:t>How Disinformation Can Distort the Truth about Luxury Brands among Socially Oriented Consumers</w:t>
      </w:r>
      <w:r w:rsidR="00DC075E">
        <w:rPr>
          <w:sz w:val="24"/>
          <w:szCs w:val="24"/>
        </w:rPr>
        <w:t>, Grenoble Ecole de Management, Consumer Behavior Seminar</w:t>
      </w:r>
    </w:p>
    <w:p w14:paraId="4080A0B4" w14:textId="77777777" w:rsidR="00DC075E" w:rsidRDefault="00DC075E" w:rsidP="00DC075E">
      <w:pPr>
        <w:tabs>
          <w:tab w:val="left" w:pos="1440"/>
        </w:tabs>
        <w:ind w:right="78"/>
        <w:rPr>
          <w:sz w:val="24"/>
          <w:szCs w:val="24"/>
        </w:rPr>
      </w:pPr>
    </w:p>
    <w:p w14:paraId="5768B2CB" w14:textId="5F52D534" w:rsidR="000E13BB" w:rsidRDefault="00DC075E" w:rsidP="00E8433E">
      <w:pPr>
        <w:tabs>
          <w:tab w:val="left" w:pos="1440"/>
        </w:tabs>
        <w:ind w:left="1453" w:right="78" w:hanging="134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13BB">
        <w:rPr>
          <w:sz w:val="24"/>
          <w:szCs w:val="24"/>
        </w:rPr>
        <w:t>2022</w:t>
      </w:r>
      <w:r w:rsidR="000E13BB">
        <w:rPr>
          <w:sz w:val="24"/>
          <w:szCs w:val="24"/>
        </w:rPr>
        <w:tab/>
        <w:t xml:space="preserve">Consumer Research Workshop, Working Women Network Grenoble (WWNG) </w:t>
      </w:r>
    </w:p>
    <w:p w14:paraId="6FFF3DED" w14:textId="793A30C1" w:rsidR="00DC075E" w:rsidRDefault="00DC075E" w:rsidP="00DC075E">
      <w:pPr>
        <w:tabs>
          <w:tab w:val="left" w:pos="1440"/>
        </w:tabs>
        <w:ind w:right="78"/>
        <w:rPr>
          <w:sz w:val="24"/>
          <w:szCs w:val="24"/>
        </w:rPr>
      </w:pPr>
    </w:p>
    <w:p w14:paraId="2353A597" w14:textId="7CC668D6" w:rsidR="00DC075E" w:rsidRDefault="00DC075E" w:rsidP="00BE1900">
      <w:pPr>
        <w:tabs>
          <w:tab w:val="left" w:pos="1440"/>
        </w:tabs>
        <w:ind w:left="1453" w:right="78" w:hanging="134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433E">
        <w:rPr>
          <w:sz w:val="24"/>
          <w:szCs w:val="24"/>
        </w:rPr>
        <w:t>2021</w:t>
      </w:r>
      <w:r w:rsidR="00E8433E">
        <w:rPr>
          <w:sz w:val="24"/>
          <w:szCs w:val="24"/>
        </w:rPr>
        <w:tab/>
        <w:t>Experimental Research, Current Research in Marketing &amp; Potential Collaboration</w:t>
      </w:r>
      <w:r w:rsidR="00E8433E" w:rsidRPr="00A83AD7">
        <w:rPr>
          <w:sz w:val="24"/>
          <w:szCs w:val="24"/>
        </w:rPr>
        <w:t xml:space="preserve">, </w:t>
      </w:r>
      <w:r w:rsidR="00E8433E">
        <w:rPr>
          <w:sz w:val="24"/>
          <w:szCs w:val="24"/>
        </w:rPr>
        <w:t xml:space="preserve">IIT Kharagpur, Research Seminar </w:t>
      </w:r>
    </w:p>
    <w:p w14:paraId="50FB1BFC" w14:textId="77777777" w:rsidR="00DC075E" w:rsidRDefault="00DC075E" w:rsidP="00E8433E">
      <w:pPr>
        <w:tabs>
          <w:tab w:val="left" w:pos="1440"/>
        </w:tabs>
        <w:ind w:left="1453" w:right="78" w:hanging="1349"/>
        <w:rPr>
          <w:sz w:val="24"/>
          <w:szCs w:val="24"/>
        </w:rPr>
      </w:pPr>
    </w:p>
    <w:p w14:paraId="65C56D81" w14:textId="5BD56889" w:rsidR="00E8433E" w:rsidRDefault="00E8433E" w:rsidP="4AECD5D2">
      <w:pPr>
        <w:tabs>
          <w:tab w:val="left" w:pos="1440"/>
        </w:tabs>
        <w:ind w:left="1453" w:right="78" w:hanging="1349"/>
        <w:rPr>
          <w:sz w:val="24"/>
          <w:szCs w:val="24"/>
        </w:rPr>
      </w:pPr>
      <w:r w:rsidRPr="4AECD5D2">
        <w:rPr>
          <w:sz w:val="24"/>
          <w:szCs w:val="24"/>
        </w:rPr>
        <w:t xml:space="preserve"> </w:t>
      </w:r>
      <w:r w:rsidR="000C7CB3">
        <w:rPr>
          <w:sz w:val="24"/>
          <w:szCs w:val="24"/>
        </w:rPr>
        <w:t xml:space="preserve"> </w:t>
      </w:r>
      <w:r w:rsidRPr="4AECD5D2">
        <w:rPr>
          <w:sz w:val="24"/>
          <w:szCs w:val="24"/>
        </w:rPr>
        <w:t>2020</w:t>
      </w:r>
      <w:r>
        <w:tab/>
      </w:r>
      <w:r w:rsidRPr="4AECD5D2">
        <w:rPr>
          <w:sz w:val="24"/>
          <w:szCs w:val="24"/>
        </w:rPr>
        <w:t>Social-Media Signaling Strategies: Bridging Business to Buyers, NEOMA BS Research Seminar</w:t>
      </w:r>
    </w:p>
    <w:p w14:paraId="6206CC92" w14:textId="1045A76B" w:rsidR="00E8433E" w:rsidRDefault="00E8433E" w:rsidP="3F3DF142">
      <w:pPr>
        <w:tabs>
          <w:tab w:val="left" w:pos="1440"/>
        </w:tabs>
        <w:spacing w:before="16" w:line="260" w:lineRule="exact"/>
        <w:ind w:left="1453" w:right="78" w:hanging="1311"/>
        <w:rPr>
          <w:sz w:val="24"/>
          <w:szCs w:val="24"/>
        </w:rPr>
      </w:pPr>
    </w:p>
    <w:p w14:paraId="39E2EDA8" w14:textId="3BF74B81" w:rsidR="00E8433E" w:rsidRDefault="00E8433E" w:rsidP="00E8433E">
      <w:pPr>
        <w:tabs>
          <w:tab w:val="left" w:pos="1440"/>
        </w:tabs>
        <w:ind w:left="1453" w:right="78" w:hanging="1311"/>
        <w:rPr>
          <w:sz w:val="24"/>
          <w:szCs w:val="24"/>
        </w:rPr>
      </w:pPr>
      <w:r w:rsidRPr="3F3DF142">
        <w:rPr>
          <w:sz w:val="24"/>
          <w:szCs w:val="24"/>
        </w:rPr>
        <w:t xml:space="preserve"> 2018</w:t>
      </w:r>
      <w:r>
        <w:tab/>
      </w:r>
      <w:r w:rsidRPr="3F3DF142">
        <w:rPr>
          <w:sz w:val="24"/>
          <w:szCs w:val="24"/>
        </w:rPr>
        <w:t>Reaction to Misinformation: The Role of Information Valence and its Congruity to Existing Predisposition, Marketing Research Brown Bag Series, Binghamton University</w:t>
      </w:r>
    </w:p>
    <w:p w14:paraId="51C42018" w14:textId="77777777" w:rsidR="00E8433E" w:rsidRDefault="00E8433E" w:rsidP="00E8433E">
      <w:pPr>
        <w:spacing w:before="16" w:line="260" w:lineRule="exact"/>
        <w:rPr>
          <w:sz w:val="26"/>
          <w:szCs w:val="26"/>
        </w:rPr>
      </w:pPr>
    </w:p>
    <w:p w14:paraId="6C101F4B" w14:textId="79F235ED" w:rsidR="00E8433E" w:rsidRDefault="00E8433E" w:rsidP="00E8433E">
      <w:pPr>
        <w:ind w:left="104"/>
        <w:rPr>
          <w:sz w:val="24"/>
          <w:szCs w:val="24"/>
        </w:rPr>
      </w:pPr>
      <w:r w:rsidRPr="3F3DF142">
        <w:rPr>
          <w:sz w:val="24"/>
          <w:szCs w:val="24"/>
        </w:rPr>
        <w:t xml:space="preserve">  2017            Studying Bets and Hedges in Simple Lotteries, Marketing Research Brown Bag</w:t>
      </w:r>
    </w:p>
    <w:p w14:paraId="2A557E7F" w14:textId="25115F22" w:rsidR="00672572" w:rsidRDefault="00E8433E" w:rsidP="007C2BE7">
      <w:pPr>
        <w:ind w:left="1453"/>
        <w:rPr>
          <w:sz w:val="24"/>
          <w:szCs w:val="24"/>
        </w:rPr>
      </w:pPr>
      <w:r>
        <w:rPr>
          <w:sz w:val="24"/>
          <w:szCs w:val="24"/>
        </w:rPr>
        <w:t>Series, Binghamton University</w:t>
      </w:r>
    </w:p>
    <w:p w14:paraId="35F8957D" w14:textId="77777777" w:rsidR="00E8433E" w:rsidRDefault="00E8433E" w:rsidP="00E8433E">
      <w:pPr>
        <w:spacing w:before="16" w:line="260" w:lineRule="exact"/>
        <w:rPr>
          <w:sz w:val="26"/>
          <w:szCs w:val="26"/>
        </w:rPr>
      </w:pPr>
    </w:p>
    <w:p w14:paraId="1C8BA278" w14:textId="77777777" w:rsidR="00E8433E" w:rsidRDefault="00E8433E" w:rsidP="00E8433E">
      <w:pPr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 2016             Leadership Contagion: Legitimacy, Power-Dependence &amp; Principal-Agency</w:t>
      </w:r>
    </w:p>
    <w:p w14:paraId="33E4A911" w14:textId="77777777" w:rsidR="00E8433E" w:rsidRDefault="00E8433E" w:rsidP="00E8433E">
      <w:pPr>
        <w:ind w:left="1453"/>
        <w:rPr>
          <w:sz w:val="24"/>
          <w:szCs w:val="24"/>
        </w:rPr>
      </w:pPr>
      <w:r>
        <w:rPr>
          <w:sz w:val="24"/>
          <w:szCs w:val="24"/>
        </w:rPr>
        <w:t>Contexts, Marketing Research Brown Bag Series, Binghamton University</w:t>
      </w:r>
    </w:p>
    <w:p w14:paraId="6636B1FD" w14:textId="77777777" w:rsidR="00E8433E" w:rsidRDefault="00E8433E" w:rsidP="00E8433E">
      <w:pPr>
        <w:spacing w:before="16" w:line="260" w:lineRule="exact"/>
        <w:rPr>
          <w:sz w:val="26"/>
          <w:szCs w:val="26"/>
        </w:rPr>
      </w:pPr>
    </w:p>
    <w:p w14:paraId="5B571552" w14:textId="709303D1" w:rsidR="00E8433E" w:rsidRDefault="00E8433E" w:rsidP="00E8433E">
      <w:pPr>
        <w:ind w:left="104"/>
        <w:rPr>
          <w:sz w:val="24"/>
          <w:szCs w:val="24"/>
        </w:rPr>
      </w:pPr>
      <w:r w:rsidRPr="3F3DF142">
        <w:rPr>
          <w:sz w:val="24"/>
          <w:szCs w:val="24"/>
        </w:rPr>
        <w:t xml:space="preserve">  2016            Studying Bets and Hedges in Simple Lotteries, Marketing Research Brown Bag</w:t>
      </w:r>
    </w:p>
    <w:p w14:paraId="36D9BF89" w14:textId="0C35688B" w:rsidR="00E8433E" w:rsidRDefault="00E8433E" w:rsidP="00E8433E">
      <w:pPr>
        <w:ind w:left="1453"/>
        <w:rPr>
          <w:sz w:val="24"/>
          <w:szCs w:val="24"/>
        </w:rPr>
      </w:pPr>
      <w:r w:rsidRPr="3F3DF142">
        <w:rPr>
          <w:sz w:val="24"/>
          <w:szCs w:val="24"/>
        </w:rPr>
        <w:t>Series, Binghamton University</w:t>
      </w:r>
    </w:p>
    <w:p w14:paraId="4058A0D6" w14:textId="0F168C89" w:rsidR="00290C4F" w:rsidRDefault="00290C4F" w:rsidP="00A83AD7">
      <w:pPr>
        <w:tabs>
          <w:tab w:val="left" w:pos="460"/>
        </w:tabs>
        <w:spacing w:line="260" w:lineRule="exact"/>
        <w:ind w:right="129"/>
        <w:jc w:val="both"/>
        <w:rPr>
          <w:sz w:val="24"/>
          <w:szCs w:val="24"/>
        </w:rPr>
      </w:pPr>
    </w:p>
    <w:p w14:paraId="201883A0" w14:textId="677E5D1A" w:rsidR="00C66289" w:rsidRDefault="00C66289" w:rsidP="00A83AD7">
      <w:pPr>
        <w:tabs>
          <w:tab w:val="left" w:pos="460"/>
        </w:tabs>
        <w:spacing w:line="260" w:lineRule="exact"/>
        <w:ind w:right="129"/>
        <w:jc w:val="both"/>
        <w:rPr>
          <w:sz w:val="24"/>
          <w:szCs w:val="24"/>
        </w:rPr>
      </w:pPr>
    </w:p>
    <w:p w14:paraId="608ECE0C" w14:textId="746C0B60" w:rsidR="7949CCD5" w:rsidRDefault="7949CCD5" w:rsidP="00385A9C">
      <w:pPr>
        <w:rPr>
          <w:b/>
          <w:bCs/>
          <w:sz w:val="24"/>
          <w:szCs w:val="24"/>
        </w:rPr>
      </w:pPr>
    </w:p>
    <w:p w14:paraId="010AA302" w14:textId="77777777" w:rsidR="005A19ED" w:rsidRDefault="005A19ED" w:rsidP="004A154A">
      <w:pPr>
        <w:ind w:left="104"/>
        <w:rPr>
          <w:b/>
          <w:sz w:val="24"/>
          <w:szCs w:val="24"/>
        </w:rPr>
      </w:pPr>
    </w:p>
    <w:p w14:paraId="42298EAF" w14:textId="77777777" w:rsidR="004A154A" w:rsidRDefault="00BE3D10" w:rsidP="004A154A">
      <w:pPr>
        <w:ind w:left="1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5CCE">
        <w:rPr>
          <w:b/>
          <w:sz w:val="24"/>
          <w:szCs w:val="24"/>
        </w:rPr>
        <w:t xml:space="preserve"> </w:t>
      </w:r>
      <w:r w:rsidR="004A154A">
        <w:rPr>
          <w:b/>
          <w:sz w:val="24"/>
          <w:szCs w:val="24"/>
        </w:rPr>
        <w:t>TEACHING INTERESTS</w:t>
      </w:r>
      <w:r w:rsidR="004776CB">
        <w:rPr>
          <w:b/>
          <w:sz w:val="24"/>
          <w:szCs w:val="24"/>
        </w:rPr>
        <w:t xml:space="preserve"> </w:t>
      </w:r>
    </w:p>
    <w:p w14:paraId="0D965A0C" w14:textId="2E227486" w:rsidR="004A154A" w:rsidRPr="00942C4B" w:rsidRDefault="004776CB" w:rsidP="00942C4B">
      <w:pPr>
        <w:ind w:left="104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78E9948" wp14:editId="14984F0F">
                <wp:simplePos x="0" y="0"/>
                <wp:positionH relativeFrom="page">
                  <wp:posOffset>981710</wp:posOffset>
                </wp:positionH>
                <wp:positionV relativeFrom="paragraph">
                  <wp:posOffset>49529</wp:posOffset>
                </wp:positionV>
                <wp:extent cx="6057900" cy="0"/>
                <wp:effectExtent l="0" t="0" r="19050" b="1905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03FABBED">
              <v:group id="Group 21" style="position:absolute;margin-left:77.3pt;margin-top:3.9pt;width:477pt;height:0;z-index:-251621376;mso-position-horizontal-relative:page" coordsize="9540,0" coordorigin="1340,304" o:spid="_x0000_s1026" w14:anchorId="1B0B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">
                <v:shape id="Freeform 23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277C3372" w14:textId="2F594510" w:rsidR="001A4C6B" w:rsidRDefault="004A154A" w:rsidP="001A4C6B">
      <w:pPr>
        <w:spacing w:line="260" w:lineRule="exact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4C6B">
        <w:rPr>
          <w:sz w:val="24"/>
          <w:szCs w:val="24"/>
        </w:rPr>
        <w:t>Social Media &amp; Digital Marketing Strategies</w:t>
      </w:r>
    </w:p>
    <w:p w14:paraId="70738825" w14:textId="175AB7A7" w:rsidR="00942C4B" w:rsidRDefault="00942C4B" w:rsidP="001A4C6B">
      <w:pPr>
        <w:spacing w:line="260" w:lineRule="exact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  Consumer Behavior &amp; Psychology</w:t>
      </w:r>
    </w:p>
    <w:p w14:paraId="5C093A4D" w14:textId="20EC0DE4" w:rsidR="004A154A" w:rsidRDefault="001A4C6B" w:rsidP="004A154A">
      <w:pPr>
        <w:spacing w:line="260" w:lineRule="exact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154A">
        <w:rPr>
          <w:sz w:val="24"/>
          <w:szCs w:val="24"/>
        </w:rPr>
        <w:t xml:space="preserve">Judgment &amp; Decision Making </w:t>
      </w:r>
    </w:p>
    <w:p w14:paraId="690E81CC" w14:textId="77777777" w:rsidR="004A154A" w:rsidRDefault="004A154A" w:rsidP="001C2C09">
      <w:pPr>
        <w:spacing w:line="260" w:lineRule="exact"/>
        <w:ind w:left="104"/>
        <w:rPr>
          <w:sz w:val="24"/>
          <w:szCs w:val="24"/>
        </w:rPr>
      </w:pPr>
      <w:r w:rsidRPr="3F3DF142">
        <w:rPr>
          <w:sz w:val="24"/>
          <w:szCs w:val="24"/>
        </w:rPr>
        <w:t xml:space="preserve">   Business Analytics &amp; Market Research</w:t>
      </w:r>
    </w:p>
    <w:p w14:paraId="03240A68" w14:textId="17616DE0" w:rsidR="3F3DF142" w:rsidRDefault="3F3DF142" w:rsidP="3F3DF142">
      <w:pPr>
        <w:spacing w:line="260" w:lineRule="exact"/>
        <w:ind w:left="104"/>
        <w:rPr>
          <w:sz w:val="24"/>
          <w:szCs w:val="24"/>
        </w:rPr>
      </w:pPr>
    </w:p>
    <w:p w14:paraId="26CD21FC" w14:textId="77777777" w:rsidR="00264257" w:rsidRDefault="00264257" w:rsidP="00FF01C5">
      <w:pPr>
        <w:spacing w:before="29"/>
        <w:rPr>
          <w:b/>
          <w:sz w:val="24"/>
          <w:szCs w:val="24"/>
        </w:rPr>
      </w:pPr>
    </w:p>
    <w:p w14:paraId="4FD4017D" w14:textId="77777777" w:rsidR="001C2C09" w:rsidRDefault="00F5274C" w:rsidP="001C2C09">
      <w:pPr>
        <w:spacing w:before="29"/>
        <w:ind w:left="114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C2C09">
        <w:rPr>
          <w:b/>
          <w:sz w:val="24"/>
          <w:szCs w:val="24"/>
        </w:rPr>
        <w:t>TEACHING EXPERIENCE</w:t>
      </w:r>
    </w:p>
    <w:p w14:paraId="1349F28D" w14:textId="77777777" w:rsidR="001C2C09" w:rsidRDefault="001C2C09" w:rsidP="001C2C09">
      <w:pPr>
        <w:spacing w:before="1" w:line="280" w:lineRule="exact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7E55B53" wp14:editId="2B26892F">
                <wp:simplePos x="0" y="0"/>
                <wp:positionH relativeFrom="page">
                  <wp:posOffset>967537</wp:posOffset>
                </wp:positionH>
                <wp:positionV relativeFrom="paragraph">
                  <wp:posOffset>46659</wp:posOffset>
                </wp:positionV>
                <wp:extent cx="6057900" cy="0"/>
                <wp:effectExtent l="0" t="0" r="19050" b="190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5CC910E7">
              <v:group id="Group 25" style="position:absolute;margin-left:76.2pt;margin-top:3.65pt;width:477pt;height:0;z-index:-251613184;mso-position-horizontal-relative:page" coordsize="9540,0" coordorigin="1340,304" o:spid="_x0000_s1026" w14:anchorId="14EEA6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">
                <v:shape id="Freeform 23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152A1176" w14:textId="6BF91970" w:rsidR="00FF01C5" w:rsidRPr="00706A3F" w:rsidRDefault="00FF01C5" w:rsidP="00FF01C5">
      <w:pPr>
        <w:ind w:left="27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Grenoble Ecole de Management, Instructor, </w:t>
      </w:r>
      <w:r w:rsidR="00706A3F" w:rsidRPr="00706A3F">
        <w:rPr>
          <w:b/>
          <w:color w:val="000000" w:themeColor="text1"/>
          <w:sz w:val="24"/>
          <w:szCs w:val="24"/>
        </w:rPr>
        <w:t>Module Supervisor</w:t>
      </w:r>
    </w:p>
    <w:p w14:paraId="65BAFFC6" w14:textId="77777777" w:rsidR="004660E0" w:rsidRPr="00706A3F" w:rsidRDefault="004660E0" w:rsidP="004660E0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 w:rsidRPr="00706A3F">
        <w:rPr>
          <w:color w:val="000000" w:themeColor="text1"/>
          <w:sz w:val="24"/>
          <w:szCs w:val="24"/>
        </w:rPr>
        <w:t>Digital Marketing</w:t>
      </w:r>
      <w:r>
        <w:rPr>
          <w:color w:val="000000" w:themeColor="text1"/>
          <w:sz w:val="24"/>
          <w:szCs w:val="24"/>
        </w:rPr>
        <w:t>,</w:t>
      </w:r>
      <w:r w:rsidRPr="00706A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PGE Specialization, </w:t>
      </w:r>
      <w:r w:rsidRPr="00706A3F">
        <w:rPr>
          <w:color w:val="000000" w:themeColor="text1"/>
          <w:sz w:val="24"/>
          <w:szCs w:val="24"/>
        </w:rPr>
        <w:t>Grenoble</w:t>
      </w:r>
    </w:p>
    <w:p w14:paraId="51F335E1" w14:textId="5DD53698" w:rsidR="004660E0" w:rsidRDefault="004660E0" w:rsidP="004660E0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00706A3F">
        <w:rPr>
          <w:color w:val="000000" w:themeColor="text1"/>
          <w:sz w:val="24"/>
          <w:szCs w:val="24"/>
        </w:rPr>
        <w:t xml:space="preserve">Teaching Evaluations </w:t>
      </w:r>
      <w:r>
        <w:rPr>
          <w:color w:val="000000" w:themeColor="text1"/>
          <w:sz w:val="24"/>
          <w:szCs w:val="24"/>
        </w:rPr>
        <w:t xml:space="preserve">Fall </w:t>
      </w:r>
      <w:r w:rsidRPr="00706A3F">
        <w:rPr>
          <w:color w:val="000000" w:themeColor="text1"/>
          <w:sz w:val="24"/>
          <w:szCs w:val="24"/>
        </w:rPr>
        <w:t>202</w:t>
      </w:r>
      <w:r w:rsidR="002716D6">
        <w:rPr>
          <w:color w:val="000000" w:themeColor="text1"/>
          <w:sz w:val="24"/>
          <w:szCs w:val="24"/>
        </w:rPr>
        <w:t>3</w:t>
      </w:r>
      <w:r w:rsidRPr="00706A3F">
        <w:rPr>
          <w:color w:val="000000" w:themeColor="text1"/>
          <w:sz w:val="24"/>
          <w:szCs w:val="24"/>
        </w:rPr>
        <w:t xml:space="preserve">: </w:t>
      </w:r>
      <w:r w:rsidR="00564061">
        <w:rPr>
          <w:color w:val="000000" w:themeColor="text1"/>
          <w:sz w:val="24"/>
          <w:szCs w:val="24"/>
        </w:rPr>
        <w:t>4</w:t>
      </w:r>
      <w:r w:rsidR="00A21B49">
        <w:rPr>
          <w:color w:val="000000" w:themeColor="text1"/>
          <w:sz w:val="24"/>
          <w:szCs w:val="24"/>
        </w:rPr>
        <w:t>.0</w:t>
      </w:r>
      <w:r w:rsidRPr="00706A3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5</w:t>
      </w:r>
    </w:p>
    <w:p w14:paraId="36D187E1" w14:textId="72A5B0BA" w:rsidR="4AECD5D2" w:rsidRDefault="00046523" w:rsidP="6A353611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6A353611">
        <w:rPr>
          <w:color w:val="000000" w:themeColor="text1"/>
          <w:sz w:val="24"/>
          <w:szCs w:val="24"/>
        </w:rPr>
        <w:t>Teaching Evaluations Fall 2022: 4.4/5</w:t>
      </w:r>
    </w:p>
    <w:p w14:paraId="665EDC29" w14:textId="77777777" w:rsidR="007C2BE7" w:rsidRDefault="007C2BE7" w:rsidP="00D6089F">
      <w:pPr>
        <w:spacing w:before="2" w:line="260" w:lineRule="exact"/>
        <w:ind w:right="3083"/>
        <w:rPr>
          <w:color w:val="000000" w:themeColor="text1"/>
          <w:sz w:val="24"/>
          <w:szCs w:val="24"/>
        </w:rPr>
      </w:pPr>
    </w:p>
    <w:p w14:paraId="13A689DA" w14:textId="77777777" w:rsidR="00094E1F" w:rsidRDefault="00094E1F" w:rsidP="7949CCD5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</w:p>
    <w:p w14:paraId="01EF79F1" w14:textId="5BCE47D4" w:rsidR="3F3DF142" w:rsidRDefault="11837E2D" w:rsidP="7949CCD5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lastRenderedPageBreak/>
        <w:t>Brand Management, BIB Specialization, Grenoble</w:t>
      </w:r>
    </w:p>
    <w:p w14:paraId="069F2BA2" w14:textId="44291508" w:rsidR="3F3DF142" w:rsidRDefault="11837E2D" w:rsidP="7949CCD5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 xml:space="preserve">Teaching Evaluations Spring 2024: </w:t>
      </w:r>
      <w:r w:rsidR="00DE3650" w:rsidRPr="7949CCD5">
        <w:rPr>
          <w:color w:val="000000" w:themeColor="text1"/>
          <w:sz w:val="24"/>
          <w:szCs w:val="24"/>
        </w:rPr>
        <w:t>4.0</w:t>
      </w:r>
      <w:r w:rsidRPr="7949CCD5">
        <w:rPr>
          <w:color w:val="000000" w:themeColor="text1"/>
          <w:sz w:val="24"/>
          <w:szCs w:val="24"/>
        </w:rPr>
        <w:t>/5</w:t>
      </w:r>
    </w:p>
    <w:p w14:paraId="19B27337" w14:textId="2F3B8CB0" w:rsidR="3F3DF142" w:rsidRDefault="11837E2D" w:rsidP="7949CCD5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>Teaching Evaluations Spring 2023: 4.0/5</w:t>
      </w:r>
    </w:p>
    <w:p w14:paraId="69E97041" w14:textId="737BFE8A" w:rsidR="3F3DF142" w:rsidRDefault="3F3DF142" w:rsidP="3F3DF142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</w:p>
    <w:p w14:paraId="58EB586D" w14:textId="77777777" w:rsidR="004A3EF1" w:rsidRDefault="004A3EF1" w:rsidP="004A3EF1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 xml:space="preserve">Digital Marketing, MSc. </w:t>
      </w:r>
      <w:r>
        <w:rPr>
          <w:color w:val="000000" w:themeColor="text1"/>
          <w:sz w:val="24"/>
          <w:szCs w:val="24"/>
        </w:rPr>
        <w:t>Digital Strategy</w:t>
      </w:r>
      <w:r w:rsidRPr="7949CCD5">
        <w:rPr>
          <w:color w:val="000000" w:themeColor="text1"/>
          <w:sz w:val="24"/>
          <w:szCs w:val="24"/>
        </w:rPr>
        <w:t xml:space="preserve"> Management, </w:t>
      </w:r>
      <w:r>
        <w:rPr>
          <w:color w:val="000000" w:themeColor="text1"/>
          <w:sz w:val="24"/>
          <w:szCs w:val="24"/>
        </w:rPr>
        <w:t>Paris</w:t>
      </w:r>
    </w:p>
    <w:p w14:paraId="57AC3C7E" w14:textId="77777777" w:rsidR="004A3EF1" w:rsidRPr="00706A3F" w:rsidRDefault="004A3EF1" w:rsidP="004A3EF1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4AECD5D2">
        <w:rPr>
          <w:color w:val="000000" w:themeColor="text1"/>
          <w:sz w:val="24"/>
          <w:szCs w:val="24"/>
        </w:rPr>
        <w:t xml:space="preserve">Teaching Evaluations </w:t>
      </w:r>
      <w:r>
        <w:rPr>
          <w:color w:val="000000" w:themeColor="text1"/>
          <w:sz w:val="24"/>
          <w:szCs w:val="24"/>
        </w:rPr>
        <w:t>Spring</w:t>
      </w:r>
      <w:r w:rsidRPr="4AECD5D2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4AECD5D2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NA</w:t>
      </w:r>
      <w:r w:rsidRPr="4AECD5D2">
        <w:rPr>
          <w:color w:val="000000" w:themeColor="text1"/>
          <w:sz w:val="24"/>
          <w:szCs w:val="24"/>
        </w:rPr>
        <w:t>/5</w:t>
      </w:r>
    </w:p>
    <w:p w14:paraId="2F37ED4F" w14:textId="77777777" w:rsidR="000C7CB3" w:rsidRDefault="000C7CB3" w:rsidP="00264257">
      <w:pPr>
        <w:spacing w:before="2" w:line="260" w:lineRule="exact"/>
        <w:ind w:right="346"/>
        <w:rPr>
          <w:color w:val="000000" w:themeColor="text1"/>
          <w:sz w:val="24"/>
          <w:szCs w:val="24"/>
        </w:rPr>
      </w:pPr>
    </w:p>
    <w:p w14:paraId="2506E651" w14:textId="65920E35" w:rsidR="004660E0" w:rsidRPr="00706A3F" w:rsidRDefault="11837E2D" w:rsidP="7949CCD5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>Digital Marketing, MSc. Fashion Design and Luxury Management, Grenoble</w:t>
      </w:r>
    </w:p>
    <w:p w14:paraId="2D2E3561" w14:textId="0175E760" w:rsidR="004660E0" w:rsidRPr="00706A3F" w:rsidRDefault="11837E2D" w:rsidP="7949CCD5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4AECD5D2">
        <w:rPr>
          <w:color w:val="000000" w:themeColor="text1"/>
          <w:sz w:val="24"/>
          <w:szCs w:val="24"/>
        </w:rPr>
        <w:t xml:space="preserve">Teaching Evaluations Fall 2023: </w:t>
      </w:r>
      <w:r w:rsidR="2824EEF9" w:rsidRPr="4AECD5D2">
        <w:rPr>
          <w:color w:val="000000" w:themeColor="text1"/>
          <w:sz w:val="24"/>
          <w:szCs w:val="24"/>
        </w:rPr>
        <w:t>3.5</w:t>
      </w:r>
      <w:r w:rsidRPr="4AECD5D2">
        <w:rPr>
          <w:color w:val="000000" w:themeColor="text1"/>
          <w:sz w:val="24"/>
          <w:szCs w:val="24"/>
        </w:rPr>
        <w:t>/5</w:t>
      </w:r>
    </w:p>
    <w:p w14:paraId="2038B389" w14:textId="3976BE8F" w:rsidR="004660E0" w:rsidRPr="00706A3F" w:rsidRDefault="11837E2D" w:rsidP="7949CCD5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 xml:space="preserve">Teaching Evaluations Spring 2022: 3.2/5 </w:t>
      </w:r>
    </w:p>
    <w:p w14:paraId="496C7B07" w14:textId="307841AC" w:rsidR="004660E0" w:rsidRPr="00706A3F" w:rsidRDefault="004660E0" w:rsidP="7949CCD5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</w:p>
    <w:p w14:paraId="58929D3C" w14:textId="31CE9A27" w:rsidR="004660E0" w:rsidRPr="00706A3F" w:rsidRDefault="004660E0" w:rsidP="004660E0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 xml:space="preserve">Digital </w:t>
      </w:r>
      <w:r w:rsidR="001E5B3D" w:rsidRPr="7949CCD5">
        <w:rPr>
          <w:color w:val="000000" w:themeColor="text1"/>
          <w:sz w:val="24"/>
          <w:szCs w:val="24"/>
        </w:rPr>
        <w:t>Communications</w:t>
      </w:r>
      <w:r w:rsidRPr="7949CCD5">
        <w:rPr>
          <w:color w:val="000000" w:themeColor="text1"/>
          <w:sz w:val="24"/>
          <w:szCs w:val="24"/>
        </w:rPr>
        <w:t xml:space="preserve">, </w:t>
      </w:r>
      <w:r w:rsidR="007C21F6" w:rsidRPr="7949CCD5">
        <w:rPr>
          <w:color w:val="000000" w:themeColor="text1"/>
          <w:sz w:val="24"/>
          <w:szCs w:val="24"/>
        </w:rPr>
        <w:t>MSc.</w:t>
      </w:r>
      <w:r w:rsidRPr="7949CCD5">
        <w:rPr>
          <w:color w:val="000000" w:themeColor="text1"/>
          <w:sz w:val="24"/>
          <w:szCs w:val="24"/>
        </w:rPr>
        <w:t xml:space="preserve"> Specialization</w:t>
      </w:r>
      <w:r w:rsidR="002E7C61" w:rsidRPr="7949CCD5">
        <w:rPr>
          <w:color w:val="000000" w:themeColor="text1"/>
          <w:sz w:val="24"/>
          <w:szCs w:val="24"/>
        </w:rPr>
        <w:t xml:space="preserve"> Mkt Mgt</w:t>
      </w:r>
      <w:r w:rsidRPr="7949CCD5">
        <w:rPr>
          <w:color w:val="000000" w:themeColor="text1"/>
          <w:sz w:val="24"/>
          <w:szCs w:val="24"/>
        </w:rPr>
        <w:t>, Grenoble</w:t>
      </w:r>
    </w:p>
    <w:p w14:paraId="63A65DC2" w14:textId="3005F640" w:rsidR="00046523" w:rsidRDefault="004660E0" w:rsidP="00AB6AE2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>Teaching Evaluations Fall 202</w:t>
      </w:r>
      <w:r w:rsidR="002716D6" w:rsidRPr="7949CCD5">
        <w:rPr>
          <w:color w:val="000000" w:themeColor="text1"/>
          <w:sz w:val="24"/>
          <w:szCs w:val="24"/>
        </w:rPr>
        <w:t>3</w:t>
      </w:r>
      <w:r w:rsidRPr="7949CCD5">
        <w:rPr>
          <w:color w:val="000000" w:themeColor="text1"/>
          <w:sz w:val="24"/>
          <w:szCs w:val="24"/>
        </w:rPr>
        <w:t xml:space="preserve">: </w:t>
      </w:r>
      <w:r w:rsidR="6F5BD12D" w:rsidRPr="7949CCD5">
        <w:rPr>
          <w:color w:val="000000" w:themeColor="text1"/>
          <w:sz w:val="24"/>
          <w:szCs w:val="24"/>
        </w:rPr>
        <w:t>3.4</w:t>
      </w:r>
      <w:r w:rsidRPr="7949CCD5">
        <w:rPr>
          <w:color w:val="000000" w:themeColor="text1"/>
          <w:sz w:val="24"/>
          <w:szCs w:val="24"/>
        </w:rPr>
        <w:t>/5</w:t>
      </w:r>
    </w:p>
    <w:p w14:paraId="113D1C10" w14:textId="77777777" w:rsidR="006259AC" w:rsidRDefault="006259AC" w:rsidP="00210DF8">
      <w:pPr>
        <w:spacing w:before="2" w:line="260" w:lineRule="exact"/>
        <w:ind w:right="346"/>
        <w:rPr>
          <w:color w:val="000000" w:themeColor="text1"/>
          <w:sz w:val="24"/>
          <w:szCs w:val="24"/>
        </w:rPr>
      </w:pPr>
    </w:p>
    <w:p w14:paraId="47C6E199" w14:textId="77777777" w:rsidR="00EB1ED8" w:rsidRPr="00706A3F" w:rsidRDefault="00EB1ED8" w:rsidP="00EB1ED8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Quantitative Research,</w:t>
      </w:r>
      <w:r w:rsidRPr="00706A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DBA US Opening Seminar,</w:t>
      </w:r>
      <w:r w:rsidRPr="00706A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Grenoble</w:t>
      </w:r>
    </w:p>
    <w:p w14:paraId="33C97404" w14:textId="77777777" w:rsidR="00EB1ED8" w:rsidRDefault="00EB1ED8" w:rsidP="00EB1ED8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00706A3F">
        <w:rPr>
          <w:color w:val="000000" w:themeColor="text1"/>
          <w:sz w:val="24"/>
          <w:szCs w:val="24"/>
        </w:rPr>
        <w:t xml:space="preserve">Teaching Evaluations </w:t>
      </w:r>
      <w:r>
        <w:rPr>
          <w:color w:val="000000" w:themeColor="text1"/>
          <w:sz w:val="24"/>
          <w:szCs w:val="24"/>
        </w:rPr>
        <w:t>Fall</w:t>
      </w:r>
      <w:r w:rsidRPr="00706A3F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706A3F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4.2</w:t>
      </w:r>
      <w:r w:rsidRPr="00706A3F">
        <w:rPr>
          <w:color w:val="000000" w:themeColor="text1"/>
          <w:sz w:val="24"/>
          <w:szCs w:val="24"/>
        </w:rPr>
        <w:t xml:space="preserve"> /</w:t>
      </w:r>
      <w:r>
        <w:rPr>
          <w:color w:val="000000" w:themeColor="text1"/>
          <w:sz w:val="24"/>
          <w:szCs w:val="24"/>
        </w:rPr>
        <w:t>5</w:t>
      </w:r>
    </w:p>
    <w:p w14:paraId="5DE8BB6F" w14:textId="6243C885" w:rsidR="00B81495" w:rsidRDefault="00B81495" w:rsidP="7949CCD5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</w:p>
    <w:p w14:paraId="4E79D39E" w14:textId="6D39CFE0" w:rsidR="00B46506" w:rsidRPr="00706A3F" w:rsidRDefault="00B46506" w:rsidP="00B81495">
      <w:pPr>
        <w:spacing w:before="2" w:line="260" w:lineRule="exact"/>
        <w:ind w:right="346" w:firstLine="851"/>
        <w:rPr>
          <w:color w:val="000000" w:themeColor="text1"/>
          <w:sz w:val="24"/>
          <w:szCs w:val="24"/>
        </w:rPr>
      </w:pPr>
      <w:r w:rsidRPr="00706A3F">
        <w:rPr>
          <w:color w:val="000000" w:themeColor="text1"/>
          <w:sz w:val="24"/>
          <w:szCs w:val="24"/>
        </w:rPr>
        <w:t>Digital Marketing</w:t>
      </w:r>
      <w:r>
        <w:rPr>
          <w:color w:val="000000" w:themeColor="text1"/>
          <w:sz w:val="24"/>
          <w:szCs w:val="24"/>
        </w:rPr>
        <w:t>,</w:t>
      </w:r>
      <w:r w:rsidRPr="00706A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ESC3 Alternate,</w:t>
      </w:r>
      <w:r w:rsidRPr="00706A3F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Affrondisement</w:t>
      </w:r>
      <w:proofErr w:type="spellEnd"/>
      <w:r>
        <w:rPr>
          <w:color w:val="000000" w:themeColor="text1"/>
          <w:sz w:val="24"/>
          <w:szCs w:val="24"/>
        </w:rPr>
        <w:t>, Grenoble</w:t>
      </w:r>
    </w:p>
    <w:p w14:paraId="32B828FE" w14:textId="49079C18" w:rsidR="00B46506" w:rsidRDefault="00B46506" w:rsidP="00B46506">
      <w:pPr>
        <w:spacing w:before="2" w:line="260" w:lineRule="exact"/>
        <w:ind w:left="1465" w:right="3083" w:hanging="25"/>
        <w:rPr>
          <w:color w:val="000000" w:themeColor="text1"/>
          <w:sz w:val="24"/>
          <w:szCs w:val="24"/>
        </w:rPr>
      </w:pPr>
      <w:r w:rsidRPr="00706A3F">
        <w:rPr>
          <w:color w:val="000000" w:themeColor="text1"/>
          <w:sz w:val="24"/>
          <w:szCs w:val="24"/>
        </w:rPr>
        <w:t xml:space="preserve">Teaching Evaluations </w:t>
      </w:r>
      <w:r>
        <w:rPr>
          <w:color w:val="000000" w:themeColor="text1"/>
          <w:sz w:val="24"/>
          <w:szCs w:val="24"/>
        </w:rPr>
        <w:t>Fall</w:t>
      </w:r>
      <w:r w:rsidRPr="00706A3F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706A3F">
        <w:rPr>
          <w:color w:val="000000" w:themeColor="text1"/>
          <w:sz w:val="24"/>
          <w:szCs w:val="24"/>
        </w:rPr>
        <w:t xml:space="preserve">: </w:t>
      </w:r>
      <w:r w:rsidR="00950B40">
        <w:rPr>
          <w:color w:val="000000" w:themeColor="text1"/>
          <w:sz w:val="24"/>
          <w:szCs w:val="24"/>
        </w:rPr>
        <w:t xml:space="preserve"> </w:t>
      </w:r>
      <w:r w:rsidR="003200BB">
        <w:rPr>
          <w:color w:val="000000" w:themeColor="text1"/>
          <w:sz w:val="24"/>
          <w:szCs w:val="24"/>
        </w:rPr>
        <w:t>4</w:t>
      </w:r>
      <w:r w:rsidR="00950B40">
        <w:rPr>
          <w:color w:val="000000" w:themeColor="text1"/>
          <w:sz w:val="24"/>
          <w:szCs w:val="24"/>
        </w:rPr>
        <w:t xml:space="preserve"> </w:t>
      </w:r>
      <w:r w:rsidRPr="00706A3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5</w:t>
      </w:r>
    </w:p>
    <w:p w14:paraId="7AA20482" w14:textId="77777777" w:rsidR="00046523" w:rsidRPr="00706A3F" w:rsidRDefault="00046523" w:rsidP="00046523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 w:rsidRPr="00706A3F">
        <w:rPr>
          <w:color w:val="000000" w:themeColor="text1"/>
          <w:sz w:val="24"/>
          <w:szCs w:val="24"/>
        </w:rPr>
        <w:t>Digital Marketing</w:t>
      </w:r>
      <w:r>
        <w:rPr>
          <w:color w:val="000000" w:themeColor="text1"/>
          <w:sz w:val="24"/>
          <w:szCs w:val="24"/>
        </w:rPr>
        <w:t>,</w:t>
      </w:r>
      <w:r w:rsidRPr="00706A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ESC3 Alternate,</w:t>
      </w:r>
      <w:r w:rsidRPr="00706A3F">
        <w:rPr>
          <w:color w:val="000000" w:themeColor="text1"/>
          <w:sz w:val="24"/>
          <w:szCs w:val="24"/>
        </w:rPr>
        <w:t xml:space="preserve"> Paris</w:t>
      </w:r>
    </w:p>
    <w:p w14:paraId="2E173A44" w14:textId="6630815E" w:rsidR="00986767" w:rsidRDefault="00046523" w:rsidP="005F444B">
      <w:pPr>
        <w:spacing w:before="2" w:line="260" w:lineRule="exact"/>
        <w:ind w:left="1465" w:right="346" w:hanging="47"/>
        <w:rPr>
          <w:color w:val="000000" w:themeColor="text1"/>
          <w:sz w:val="24"/>
          <w:szCs w:val="24"/>
        </w:rPr>
      </w:pPr>
      <w:r w:rsidRPr="00706A3F">
        <w:rPr>
          <w:color w:val="000000" w:themeColor="text1"/>
          <w:sz w:val="24"/>
          <w:szCs w:val="24"/>
        </w:rPr>
        <w:t xml:space="preserve">Teaching Evaluations </w:t>
      </w:r>
      <w:r>
        <w:rPr>
          <w:color w:val="000000" w:themeColor="text1"/>
          <w:sz w:val="24"/>
          <w:szCs w:val="24"/>
        </w:rPr>
        <w:t>Fall</w:t>
      </w:r>
      <w:r w:rsidRPr="00706A3F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706A3F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3.6</w:t>
      </w:r>
      <w:r w:rsidRPr="00706A3F">
        <w:rPr>
          <w:color w:val="000000" w:themeColor="text1"/>
          <w:sz w:val="24"/>
          <w:szCs w:val="24"/>
        </w:rPr>
        <w:t xml:space="preserve"> /</w:t>
      </w:r>
      <w:r>
        <w:rPr>
          <w:color w:val="000000" w:themeColor="text1"/>
          <w:sz w:val="24"/>
          <w:szCs w:val="24"/>
        </w:rPr>
        <w:t>5</w:t>
      </w:r>
    </w:p>
    <w:p w14:paraId="6B008D5A" w14:textId="1D98E78E" w:rsidR="00887DE9" w:rsidRDefault="00887DE9" w:rsidP="3F3DF142">
      <w:pPr>
        <w:ind w:left="270"/>
        <w:rPr>
          <w:b/>
          <w:bCs/>
          <w:sz w:val="24"/>
          <w:szCs w:val="24"/>
        </w:rPr>
      </w:pPr>
    </w:p>
    <w:p w14:paraId="56AF7877" w14:textId="2AE2DA5E" w:rsidR="007E3313" w:rsidRPr="002B29DA" w:rsidRDefault="007E3313" w:rsidP="007E3313">
      <w:pPr>
        <w:ind w:left="270"/>
        <w:rPr>
          <w:b/>
          <w:color w:val="000000" w:themeColor="text1"/>
          <w:sz w:val="24"/>
          <w:szCs w:val="24"/>
        </w:rPr>
      </w:pPr>
      <w:r w:rsidRPr="002B29DA">
        <w:rPr>
          <w:b/>
          <w:sz w:val="24"/>
          <w:szCs w:val="24"/>
        </w:rPr>
        <w:t xml:space="preserve">Grenoble Ecole de Management, </w:t>
      </w:r>
      <w:r w:rsidRPr="002B29DA">
        <w:rPr>
          <w:b/>
          <w:color w:val="000000" w:themeColor="text1"/>
          <w:sz w:val="24"/>
          <w:szCs w:val="24"/>
        </w:rPr>
        <w:t>Supervision</w:t>
      </w:r>
    </w:p>
    <w:p w14:paraId="51264CA5" w14:textId="482B5D06" w:rsidR="00392288" w:rsidRDefault="00392288" w:rsidP="00392288">
      <w:pPr>
        <w:spacing w:before="2" w:line="260" w:lineRule="exact"/>
        <w:ind w:left="1465" w:right="1480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Doctoral (PhD) Supervision – 1 candidate</w:t>
      </w:r>
    </w:p>
    <w:p w14:paraId="4A103C67" w14:textId="0F30DA91" w:rsidR="007E3313" w:rsidRDefault="007E3313" w:rsidP="007E3313">
      <w:pPr>
        <w:spacing w:before="2" w:line="260" w:lineRule="exact"/>
        <w:ind w:left="1465" w:right="1480" w:hanging="619"/>
        <w:rPr>
          <w:color w:val="000000" w:themeColor="text1"/>
          <w:sz w:val="24"/>
          <w:szCs w:val="24"/>
        </w:rPr>
      </w:pPr>
      <w:r w:rsidRPr="6A353611">
        <w:rPr>
          <w:color w:val="000000" w:themeColor="text1"/>
          <w:sz w:val="24"/>
          <w:szCs w:val="24"/>
        </w:rPr>
        <w:t>Doctoral (DBA) Supervision – 1 candidate</w:t>
      </w:r>
    </w:p>
    <w:p w14:paraId="31CE64FA" w14:textId="0C5916E6" w:rsidR="006801CC" w:rsidRDefault="006801CC" w:rsidP="006801CC">
      <w:pPr>
        <w:spacing w:before="2" w:line="260" w:lineRule="exact"/>
        <w:ind w:left="1465" w:right="1480" w:hanging="619"/>
        <w:rPr>
          <w:color w:val="000000" w:themeColor="text1"/>
          <w:sz w:val="24"/>
          <w:szCs w:val="24"/>
        </w:rPr>
      </w:pPr>
      <w:r w:rsidRPr="7949CCD5">
        <w:rPr>
          <w:color w:val="000000" w:themeColor="text1"/>
          <w:sz w:val="24"/>
          <w:szCs w:val="24"/>
        </w:rPr>
        <w:t xml:space="preserve">MSc </w:t>
      </w:r>
      <w:r w:rsidR="006E6B16" w:rsidRPr="7949CCD5">
        <w:rPr>
          <w:color w:val="000000" w:themeColor="text1"/>
          <w:sz w:val="24"/>
          <w:szCs w:val="24"/>
        </w:rPr>
        <w:t>Final dissertation/Professional theses</w:t>
      </w:r>
      <w:r w:rsidRPr="7949CCD5">
        <w:rPr>
          <w:color w:val="000000" w:themeColor="text1"/>
          <w:sz w:val="24"/>
          <w:szCs w:val="24"/>
        </w:rPr>
        <w:t xml:space="preserve"> 202</w:t>
      </w:r>
      <w:r w:rsidR="006E6B16" w:rsidRPr="7949CCD5">
        <w:rPr>
          <w:color w:val="000000" w:themeColor="text1"/>
          <w:sz w:val="24"/>
          <w:szCs w:val="24"/>
        </w:rPr>
        <w:t>4</w:t>
      </w:r>
      <w:r w:rsidRPr="7949CCD5">
        <w:rPr>
          <w:color w:val="000000" w:themeColor="text1"/>
          <w:sz w:val="24"/>
          <w:szCs w:val="24"/>
        </w:rPr>
        <w:t xml:space="preserve">– </w:t>
      </w:r>
      <w:r w:rsidR="75C26791" w:rsidRPr="7949CCD5">
        <w:rPr>
          <w:color w:val="000000" w:themeColor="text1"/>
          <w:sz w:val="24"/>
          <w:szCs w:val="24"/>
        </w:rPr>
        <w:t>21</w:t>
      </w:r>
      <w:r w:rsidRPr="7949CCD5">
        <w:rPr>
          <w:color w:val="000000" w:themeColor="text1"/>
          <w:sz w:val="24"/>
          <w:szCs w:val="24"/>
        </w:rPr>
        <w:t xml:space="preserve"> candidates </w:t>
      </w:r>
    </w:p>
    <w:p w14:paraId="498BECC3" w14:textId="614BB159" w:rsidR="00C6709B" w:rsidRDefault="00C6709B" w:rsidP="00392288">
      <w:pPr>
        <w:spacing w:before="2" w:line="260" w:lineRule="exact"/>
        <w:ind w:left="1465" w:right="1480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MSc Advanced Supervision </w:t>
      </w:r>
      <w:r w:rsidR="006801CC">
        <w:rPr>
          <w:color w:val="000000" w:themeColor="text1"/>
          <w:sz w:val="24"/>
          <w:szCs w:val="24"/>
        </w:rPr>
        <w:t>2023</w:t>
      </w:r>
      <w:r>
        <w:rPr>
          <w:color w:val="000000" w:themeColor="text1"/>
          <w:sz w:val="24"/>
          <w:szCs w:val="24"/>
        </w:rPr>
        <w:t xml:space="preserve">– </w:t>
      </w:r>
      <w:r w:rsidR="00E743F7">
        <w:rPr>
          <w:color w:val="000000" w:themeColor="text1"/>
          <w:sz w:val="24"/>
          <w:szCs w:val="24"/>
        </w:rPr>
        <w:t>3</w:t>
      </w:r>
      <w:r w:rsidR="00392288" w:rsidRPr="00392288">
        <w:rPr>
          <w:color w:val="000000" w:themeColor="text1"/>
          <w:sz w:val="24"/>
          <w:szCs w:val="24"/>
        </w:rPr>
        <w:t xml:space="preserve"> </w:t>
      </w:r>
      <w:r w:rsidR="00392288">
        <w:rPr>
          <w:color w:val="000000" w:themeColor="text1"/>
          <w:sz w:val="24"/>
          <w:szCs w:val="24"/>
        </w:rPr>
        <w:t>candidate</w:t>
      </w:r>
      <w:r w:rsidR="00E743F7">
        <w:rPr>
          <w:color w:val="000000" w:themeColor="text1"/>
          <w:sz w:val="24"/>
          <w:szCs w:val="24"/>
        </w:rPr>
        <w:t>s</w:t>
      </w:r>
    </w:p>
    <w:p w14:paraId="0BA736D0" w14:textId="30DC7897" w:rsidR="00C6709B" w:rsidRDefault="00C6709B" w:rsidP="00392288">
      <w:pPr>
        <w:spacing w:before="2" w:line="260" w:lineRule="exact"/>
        <w:ind w:left="1465" w:right="1480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MBA Supervision</w:t>
      </w:r>
      <w:r w:rsidR="006801CC">
        <w:rPr>
          <w:color w:val="000000" w:themeColor="text1"/>
          <w:sz w:val="24"/>
          <w:szCs w:val="24"/>
        </w:rPr>
        <w:t xml:space="preserve"> 2023</w:t>
      </w:r>
      <w:r>
        <w:rPr>
          <w:color w:val="000000" w:themeColor="text1"/>
          <w:sz w:val="24"/>
          <w:szCs w:val="24"/>
        </w:rPr>
        <w:t xml:space="preserve"> </w:t>
      </w:r>
      <w:r w:rsidR="0039228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2</w:t>
      </w:r>
      <w:r w:rsidR="00392288">
        <w:rPr>
          <w:color w:val="000000" w:themeColor="text1"/>
          <w:sz w:val="24"/>
          <w:szCs w:val="24"/>
        </w:rPr>
        <w:t xml:space="preserve"> candidates</w:t>
      </w:r>
    </w:p>
    <w:p w14:paraId="0FCB04CE" w14:textId="0B67D2D6" w:rsidR="007E3313" w:rsidRDefault="007E3313" w:rsidP="007E3313">
      <w:pPr>
        <w:spacing w:before="2" w:line="260" w:lineRule="exact"/>
        <w:ind w:left="1465" w:right="1480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PGE Grand Memoire Supervision </w:t>
      </w:r>
      <w:r w:rsidR="006801CC">
        <w:rPr>
          <w:color w:val="000000" w:themeColor="text1"/>
          <w:sz w:val="24"/>
          <w:szCs w:val="24"/>
        </w:rPr>
        <w:t>202</w:t>
      </w:r>
      <w:r w:rsidR="006E6B16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– </w:t>
      </w:r>
      <w:r w:rsidR="00D015B3">
        <w:rPr>
          <w:color w:val="000000" w:themeColor="text1"/>
          <w:sz w:val="24"/>
          <w:szCs w:val="24"/>
        </w:rPr>
        <w:t xml:space="preserve">9 </w:t>
      </w:r>
      <w:r>
        <w:rPr>
          <w:color w:val="000000" w:themeColor="text1"/>
          <w:sz w:val="24"/>
          <w:szCs w:val="24"/>
        </w:rPr>
        <w:t>candidates</w:t>
      </w:r>
    </w:p>
    <w:p w14:paraId="36E471DF" w14:textId="45207FBD" w:rsidR="007E3313" w:rsidRDefault="007E3313" w:rsidP="007E3313">
      <w:pPr>
        <w:spacing w:before="2" w:line="260" w:lineRule="exact"/>
        <w:ind w:left="1465" w:right="1480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FMP Supervision </w:t>
      </w:r>
      <w:r w:rsidR="0007504F">
        <w:rPr>
          <w:color w:val="000000" w:themeColor="text1"/>
          <w:sz w:val="24"/>
          <w:szCs w:val="24"/>
        </w:rPr>
        <w:t xml:space="preserve">2022 </w:t>
      </w:r>
      <w:r>
        <w:rPr>
          <w:color w:val="000000" w:themeColor="text1"/>
          <w:sz w:val="24"/>
          <w:szCs w:val="24"/>
        </w:rPr>
        <w:t>– 8 candidates</w:t>
      </w:r>
    </w:p>
    <w:p w14:paraId="675831F7" w14:textId="77777777" w:rsidR="00162D81" w:rsidRDefault="00162D81" w:rsidP="006A063C">
      <w:pPr>
        <w:rPr>
          <w:b/>
          <w:sz w:val="24"/>
          <w:szCs w:val="24"/>
        </w:rPr>
      </w:pPr>
    </w:p>
    <w:p w14:paraId="75F3DD92" w14:textId="2D97F100" w:rsidR="7949CCD5" w:rsidRDefault="7949CCD5" w:rsidP="7949CCD5">
      <w:pPr>
        <w:ind w:left="270"/>
        <w:rPr>
          <w:b/>
          <w:bCs/>
          <w:sz w:val="24"/>
          <w:szCs w:val="24"/>
        </w:rPr>
      </w:pPr>
    </w:p>
    <w:p w14:paraId="16EAD268" w14:textId="3644262E" w:rsidR="007F0FAA" w:rsidRDefault="007F0FAA" w:rsidP="007F0FAA">
      <w:pPr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>NEOMA Business School, Instructor, Course Coordinator</w:t>
      </w:r>
    </w:p>
    <w:p w14:paraId="4D126E96" w14:textId="77777777" w:rsidR="000950BE" w:rsidRDefault="000950BE" w:rsidP="000950BE">
      <w:pPr>
        <w:spacing w:before="2" w:line="260" w:lineRule="exact"/>
        <w:ind w:left="1465" w:right="3083" w:hanging="619"/>
        <w:rPr>
          <w:sz w:val="24"/>
          <w:szCs w:val="24"/>
        </w:rPr>
      </w:pPr>
      <w:r>
        <w:rPr>
          <w:sz w:val="24"/>
          <w:szCs w:val="24"/>
        </w:rPr>
        <w:t>Digital Communications &amp; Social Media (TEMA, Reims) Teaching Evaluations Fall 2020: 3/4</w:t>
      </w:r>
    </w:p>
    <w:p w14:paraId="7AC7B50A" w14:textId="77777777" w:rsidR="000950BE" w:rsidRDefault="000950BE" w:rsidP="000950BE">
      <w:pPr>
        <w:spacing w:before="2" w:line="260" w:lineRule="exact"/>
        <w:ind w:left="1465" w:right="3083" w:hanging="619"/>
        <w:rPr>
          <w:sz w:val="24"/>
          <w:szCs w:val="24"/>
        </w:rPr>
      </w:pPr>
      <w:r>
        <w:rPr>
          <w:sz w:val="24"/>
          <w:szCs w:val="24"/>
        </w:rPr>
        <w:tab/>
        <w:t>Teaching Evaluations Fall 2019: 3.5/4</w:t>
      </w:r>
    </w:p>
    <w:p w14:paraId="22AE326D" w14:textId="6817F966" w:rsidR="0050252B" w:rsidRDefault="0050252B" w:rsidP="000950BE">
      <w:pPr>
        <w:spacing w:before="2" w:line="260" w:lineRule="exact"/>
        <w:ind w:left="1465" w:right="3083" w:hanging="619"/>
        <w:rPr>
          <w:sz w:val="24"/>
          <w:szCs w:val="24"/>
        </w:rPr>
      </w:pPr>
      <w:r>
        <w:rPr>
          <w:sz w:val="24"/>
          <w:szCs w:val="24"/>
        </w:rPr>
        <w:t xml:space="preserve">Digital Advertising (PGE) </w:t>
      </w:r>
    </w:p>
    <w:p w14:paraId="09843DE0" w14:textId="44C0BF65" w:rsidR="008E24DF" w:rsidRDefault="008E24DF" w:rsidP="008E24DF">
      <w:pPr>
        <w:spacing w:line="260" w:lineRule="exact"/>
        <w:ind w:left="846" w:right="1763" w:firstLine="619"/>
        <w:rPr>
          <w:sz w:val="24"/>
          <w:szCs w:val="24"/>
        </w:rPr>
      </w:pPr>
      <w:r>
        <w:rPr>
          <w:sz w:val="24"/>
          <w:szCs w:val="24"/>
        </w:rPr>
        <w:t>Teaching Evaluations Fall 2020 (Reims): 3.2/4</w:t>
      </w:r>
    </w:p>
    <w:p w14:paraId="6A72B11C" w14:textId="63B3C598" w:rsidR="00613CAD" w:rsidRDefault="008E24DF" w:rsidP="008E24DF">
      <w:pPr>
        <w:spacing w:line="260" w:lineRule="exact"/>
        <w:ind w:left="846" w:right="1622" w:firstLine="619"/>
        <w:rPr>
          <w:sz w:val="24"/>
          <w:szCs w:val="24"/>
        </w:rPr>
      </w:pPr>
      <w:r>
        <w:rPr>
          <w:sz w:val="24"/>
          <w:szCs w:val="24"/>
        </w:rPr>
        <w:t>Teaching Evaluations Fall 2019 (Reims): 3.2/4</w:t>
      </w:r>
      <w:r w:rsidR="00613CAD">
        <w:rPr>
          <w:sz w:val="24"/>
          <w:szCs w:val="24"/>
        </w:rPr>
        <w:t xml:space="preserve"> </w:t>
      </w:r>
    </w:p>
    <w:p w14:paraId="66CD6EC3" w14:textId="3A71F444" w:rsidR="008E24DF" w:rsidRDefault="008E24DF" w:rsidP="3F3DF142">
      <w:pPr>
        <w:spacing w:line="240" w:lineRule="exact"/>
        <w:ind w:left="846" w:firstLine="594"/>
        <w:rPr>
          <w:sz w:val="24"/>
          <w:szCs w:val="24"/>
        </w:rPr>
      </w:pPr>
      <w:r w:rsidRPr="3F3DF142">
        <w:rPr>
          <w:sz w:val="24"/>
          <w:szCs w:val="24"/>
        </w:rPr>
        <w:t>Teaching Evaluations Fall 2019 (Rouen): 3.</w:t>
      </w:r>
      <w:r w:rsidR="00FE0886" w:rsidRPr="3F3DF142">
        <w:rPr>
          <w:sz w:val="24"/>
          <w:szCs w:val="24"/>
        </w:rPr>
        <w:t>2</w:t>
      </w:r>
      <w:r w:rsidRPr="3F3DF142">
        <w:rPr>
          <w:sz w:val="24"/>
          <w:szCs w:val="24"/>
        </w:rPr>
        <w:t>/4</w:t>
      </w:r>
    </w:p>
    <w:p w14:paraId="3D76AF1E" w14:textId="0D098707" w:rsidR="000950BE" w:rsidRDefault="000950BE" w:rsidP="000950BE">
      <w:pPr>
        <w:spacing w:before="2" w:line="260" w:lineRule="exact"/>
        <w:ind w:left="1465" w:right="3083" w:hanging="619"/>
        <w:rPr>
          <w:sz w:val="24"/>
          <w:szCs w:val="24"/>
        </w:rPr>
      </w:pPr>
      <w:r>
        <w:rPr>
          <w:sz w:val="24"/>
          <w:szCs w:val="24"/>
        </w:rPr>
        <w:t xml:space="preserve">Digital Advertising (MSc.) </w:t>
      </w:r>
    </w:p>
    <w:p w14:paraId="0D28DD94" w14:textId="280E1CD0" w:rsidR="000950BE" w:rsidRDefault="000950BE" w:rsidP="000950BE">
      <w:pPr>
        <w:spacing w:line="260" w:lineRule="exact"/>
        <w:ind w:left="846" w:right="1338" w:firstLine="619"/>
        <w:rPr>
          <w:sz w:val="24"/>
          <w:szCs w:val="24"/>
        </w:rPr>
      </w:pPr>
      <w:r>
        <w:rPr>
          <w:sz w:val="24"/>
          <w:szCs w:val="24"/>
        </w:rPr>
        <w:t>Teaching Evaluations Spring 2021 (Reims): 3.1/4</w:t>
      </w:r>
    </w:p>
    <w:p w14:paraId="0F2B5EF3" w14:textId="15B35B6A" w:rsidR="008E24DF" w:rsidRDefault="008E24DF" w:rsidP="000950BE">
      <w:pPr>
        <w:spacing w:line="260" w:lineRule="exact"/>
        <w:ind w:left="846" w:right="3323" w:firstLine="5"/>
        <w:rPr>
          <w:sz w:val="24"/>
          <w:szCs w:val="24"/>
        </w:rPr>
      </w:pPr>
      <w:r>
        <w:rPr>
          <w:sz w:val="24"/>
          <w:szCs w:val="24"/>
        </w:rPr>
        <w:t>Seminar Paper</w:t>
      </w:r>
      <w:r w:rsidR="000950BE">
        <w:rPr>
          <w:sz w:val="24"/>
          <w:szCs w:val="24"/>
        </w:rPr>
        <w:t>/Theses Supervision</w:t>
      </w:r>
      <w:r>
        <w:rPr>
          <w:sz w:val="24"/>
          <w:szCs w:val="24"/>
        </w:rPr>
        <w:t xml:space="preserve"> (PGE, Reims)</w:t>
      </w:r>
    </w:p>
    <w:p w14:paraId="790A09CB" w14:textId="31B04203" w:rsidR="008E24DF" w:rsidRDefault="008E24DF" w:rsidP="008E24DF">
      <w:pPr>
        <w:spacing w:line="260" w:lineRule="exact"/>
        <w:ind w:left="846" w:right="4028" w:firstLine="619"/>
        <w:rPr>
          <w:sz w:val="24"/>
          <w:szCs w:val="24"/>
        </w:rPr>
      </w:pPr>
      <w:r>
        <w:rPr>
          <w:sz w:val="24"/>
          <w:szCs w:val="24"/>
        </w:rPr>
        <w:t>Teaching Evaluations Spring 2020: 3.7/4</w:t>
      </w:r>
    </w:p>
    <w:p w14:paraId="18D47589" w14:textId="77777777" w:rsidR="00632A02" w:rsidRDefault="00632A02" w:rsidP="009217BB">
      <w:pPr>
        <w:spacing w:line="240" w:lineRule="exact"/>
        <w:ind w:left="846"/>
        <w:rPr>
          <w:sz w:val="24"/>
          <w:szCs w:val="24"/>
        </w:rPr>
      </w:pPr>
    </w:p>
    <w:p w14:paraId="0D6B5CE7" w14:textId="77777777" w:rsidR="00632A02" w:rsidRDefault="00632A02" w:rsidP="009217BB">
      <w:pPr>
        <w:spacing w:line="240" w:lineRule="exact"/>
        <w:ind w:left="846"/>
        <w:rPr>
          <w:sz w:val="24"/>
          <w:szCs w:val="24"/>
        </w:rPr>
      </w:pPr>
    </w:p>
    <w:p w14:paraId="2B986067" w14:textId="29ADD905" w:rsidR="009217BB" w:rsidRDefault="009217BB" w:rsidP="009217BB">
      <w:pPr>
        <w:spacing w:line="240" w:lineRule="exact"/>
        <w:ind w:left="846"/>
        <w:rPr>
          <w:sz w:val="24"/>
          <w:szCs w:val="24"/>
        </w:rPr>
      </w:pPr>
      <w:r>
        <w:rPr>
          <w:sz w:val="24"/>
          <w:szCs w:val="24"/>
        </w:rPr>
        <w:t>Integrated Marketing Communications &amp; Digital (GBBA Reims)</w:t>
      </w:r>
    </w:p>
    <w:p w14:paraId="00F75584" w14:textId="0B6E856C" w:rsidR="009217BB" w:rsidRDefault="009217BB" w:rsidP="009217BB">
      <w:pPr>
        <w:spacing w:line="260" w:lineRule="exact"/>
        <w:ind w:left="846" w:right="4028" w:firstLine="619"/>
        <w:rPr>
          <w:sz w:val="24"/>
          <w:szCs w:val="24"/>
        </w:rPr>
      </w:pPr>
      <w:r>
        <w:rPr>
          <w:sz w:val="24"/>
          <w:szCs w:val="24"/>
        </w:rPr>
        <w:t xml:space="preserve">Teaching Evaluations Spring 2021: </w:t>
      </w:r>
      <w:r w:rsidR="000950BE" w:rsidRPr="00714961">
        <w:rPr>
          <w:color w:val="000000" w:themeColor="text1"/>
          <w:sz w:val="24"/>
          <w:szCs w:val="24"/>
        </w:rPr>
        <w:t>3.</w:t>
      </w:r>
      <w:r w:rsidR="00714961" w:rsidRPr="00714961">
        <w:rPr>
          <w:color w:val="000000" w:themeColor="text1"/>
          <w:sz w:val="24"/>
          <w:szCs w:val="24"/>
        </w:rPr>
        <w:t>4</w:t>
      </w:r>
      <w:r w:rsidRPr="00714961">
        <w:rPr>
          <w:color w:val="000000" w:themeColor="text1"/>
          <w:sz w:val="24"/>
          <w:szCs w:val="24"/>
        </w:rPr>
        <w:t>/4</w:t>
      </w:r>
    </w:p>
    <w:p w14:paraId="3E86F2E3" w14:textId="48EC70CD" w:rsidR="008E24DF" w:rsidRDefault="008E24DF" w:rsidP="008E24DF">
      <w:pPr>
        <w:spacing w:line="240" w:lineRule="exact"/>
        <w:ind w:left="846"/>
        <w:rPr>
          <w:sz w:val="24"/>
          <w:szCs w:val="24"/>
        </w:rPr>
      </w:pPr>
      <w:r>
        <w:rPr>
          <w:sz w:val="24"/>
          <w:szCs w:val="24"/>
        </w:rPr>
        <w:t xml:space="preserve">Marketing </w:t>
      </w:r>
      <w:r w:rsidR="000950BE">
        <w:rPr>
          <w:sz w:val="24"/>
          <w:szCs w:val="24"/>
        </w:rPr>
        <w:t xml:space="preserve">Management </w:t>
      </w:r>
      <w:r>
        <w:rPr>
          <w:sz w:val="24"/>
          <w:szCs w:val="24"/>
        </w:rPr>
        <w:t>(GBBA Reims)</w:t>
      </w:r>
    </w:p>
    <w:p w14:paraId="4D018059" w14:textId="72DE9541" w:rsidR="00944533" w:rsidRDefault="008E24DF" w:rsidP="008E24DF">
      <w:pPr>
        <w:spacing w:line="240" w:lineRule="exact"/>
        <w:ind w:left="846" w:firstLine="594"/>
        <w:rPr>
          <w:sz w:val="24"/>
          <w:szCs w:val="24"/>
        </w:rPr>
      </w:pPr>
      <w:r>
        <w:rPr>
          <w:sz w:val="24"/>
          <w:szCs w:val="24"/>
        </w:rPr>
        <w:t>Teaching Evaluations Spring 2020</w:t>
      </w:r>
      <w:r w:rsidRPr="000950BE">
        <w:rPr>
          <w:sz w:val="24"/>
          <w:szCs w:val="24"/>
        </w:rPr>
        <w:t>: 3.7/4</w:t>
      </w:r>
    </w:p>
    <w:p w14:paraId="6010E1E3" w14:textId="0E0BAC9C" w:rsidR="008E24DF" w:rsidRDefault="008E24DF" w:rsidP="008E24DF">
      <w:pPr>
        <w:spacing w:line="240" w:lineRule="exact"/>
        <w:ind w:left="846" w:firstLine="594"/>
        <w:rPr>
          <w:sz w:val="24"/>
          <w:szCs w:val="24"/>
        </w:rPr>
      </w:pPr>
      <w:r w:rsidRPr="3F3DF142">
        <w:rPr>
          <w:sz w:val="24"/>
          <w:szCs w:val="24"/>
        </w:rPr>
        <w:t>Teaching Evaluations Spring 202</w:t>
      </w:r>
      <w:r w:rsidR="000950BE" w:rsidRPr="3F3DF142">
        <w:rPr>
          <w:sz w:val="24"/>
          <w:szCs w:val="24"/>
        </w:rPr>
        <w:t>1</w:t>
      </w:r>
      <w:r w:rsidRPr="3F3DF142">
        <w:rPr>
          <w:sz w:val="24"/>
          <w:szCs w:val="24"/>
        </w:rPr>
        <w:t>:</w:t>
      </w:r>
      <w:r w:rsidRPr="3F3DF142">
        <w:rPr>
          <w:color w:val="000000" w:themeColor="text1"/>
          <w:sz w:val="24"/>
          <w:szCs w:val="24"/>
        </w:rPr>
        <w:t xml:space="preserve"> 3.</w:t>
      </w:r>
      <w:r w:rsidR="000950BE" w:rsidRPr="3F3DF142">
        <w:rPr>
          <w:color w:val="000000" w:themeColor="text1"/>
          <w:sz w:val="24"/>
          <w:szCs w:val="24"/>
        </w:rPr>
        <w:t>1</w:t>
      </w:r>
      <w:r w:rsidRPr="3F3DF142">
        <w:rPr>
          <w:color w:val="000000" w:themeColor="text1"/>
          <w:sz w:val="24"/>
          <w:szCs w:val="24"/>
        </w:rPr>
        <w:t>/4</w:t>
      </w:r>
    </w:p>
    <w:p w14:paraId="2E81171F" w14:textId="77777777" w:rsidR="00BC1958" w:rsidRDefault="00BC1958" w:rsidP="00BC1958">
      <w:pPr>
        <w:ind w:left="270"/>
        <w:rPr>
          <w:b/>
          <w:sz w:val="24"/>
          <w:szCs w:val="24"/>
        </w:rPr>
      </w:pPr>
    </w:p>
    <w:p w14:paraId="507BF823" w14:textId="77777777" w:rsidR="00094E1F" w:rsidRDefault="00094E1F" w:rsidP="00BC1958">
      <w:pPr>
        <w:ind w:left="270"/>
        <w:rPr>
          <w:b/>
          <w:sz w:val="24"/>
          <w:szCs w:val="24"/>
        </w:rPr>
      </w:pPr>
    </w:p>
    <w:p w14:paraId="5EEF120D" w14:textId="77777777" w:rsidR="00094E1F" w:rsidRDefault="00094E1F" w:rsidP="00BC1958">
      <w:pPr>
        <w:ind w:left="270"/>
        <w:rPr>
          <w:b/>
          <w:sz w:val="24"/>
          <w:szCs w:val="24"/>
        </w:rPr>
      </w:pPr>
    </w:p>
    <w:p w14:paraId="1CC439C2" w14:textId="3EEB2B76" w:rsidR="001C2C09" w:rsidRDefault="001C2C09" w:rsidP="00BC1958">
      <w:pPr>
        <w:ind w:left="27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Binghamton University, Instructor</w:t>
      </w:r>
    </w:p>
    <w:p w14:paraId="3E0D36D9" w14:textId="77777777" w:rsidR="00E0365D" w:rsidRDefault="001C2C09" w:rsidP="001C2C09">
      <w:pPr>
        <w:spacing w:before="2" w:line="260" w:lineRule="exact"/>
        <w:ind w:left="1465" w:right="3083" w:hanging="619"/>
        <w:rPr>
          <w:sz w:val="24"/>
          <w:szCs w:val="24"/>
        </w:rPr>
      </w:pPr>
      <w:r>
        <w:rPr>
          <w:sz w:val="24"/>
          <w:szCs w:val="24"/>
        </w:rPr>
        <w:t xml:space="preserve">Introduction to Marketing, Online Course </w:t>
      </w:r>
    </w:p>
    <w:p w14:paraId="2EE88991" w14:textId="72518FF9" w:rsidR="001C2C09" w:rsidRDefault="001C2C09" w:rsidP="00E0365D">
      <w:pPr>
        <w:spacing w:before="2" w:line="260" w:lineRule="exact"/>
        <w:ind w:left="1465" w:right="3083" w:hanging="25"/>
        <w:rPr>
          <w:sz w:val="24"/>
          <w:szCs w:val="24"/>
        </w:rPr>
      </w:pPr>
      <w:r>
        <w:rPr>
          <w:sz w:val="24"/>
          <w:szCs w:val="24"/>
        </w:rPr>
        <w:t>Teaching Evaluations Winter 2017: 3.7/4</w:t>
      </w:r>
    </w:p>
    <w:p w14:paraId="29F23B18" w14:textId="659D033A" w:rsidR="001C2C09" w:rsidRDefault="001C2C09" w:rsidP="001C2C09">
      <w:pPr>
        <w:spacing w:line="240" w:lineRule="exact"/>
        <w:ind w:left="846"/>
        <w:rPr>
          <w:sz w:val="24"/>
          <w:szCs w:val="24"/>
        </w:rPr>
      </w:pPr>
      <w:r>
        <w:rPr>
          <w:sz w:val="24"/>
          <w:szCs w:val="24"/>
        </w:rPr>
        <w:t xml:space="preserve">Digital Analytics </w:t>
      </w:r>
    </w:p>
    <w:p w14:paraId="4CD1E321" w14:textId="5391AEA5" w:rsidR="001C2C09" w:rsidRDefault="001C2C09" w:rsidP="001C2C09">
      <w:pPr>
        <w:spacing w:line="260" w:lineRule="exact"/>
        <w:ind w:left="846" w:right="4028" w:firstLine="619"/>
        <w:rPr>
          <w:sz w:val="24"/>
          <w:szCs w:val="24"/>
        </w:rPr>
      </w:pPr>
      <w:r>
        <w:rPr>
          <w:sz w:val="24"/>
          <w:szCs w:val="24"/>
        </w:rPr>
        <w:t xml:space="preserve">Teaching Evaluations Spring 2018: 3/4, Social Media Marketing </w:t>
      </w:r>
    </w:p>
    <w:p w14:paraId="17F7E050" w14:textId="23558FAB" w:rsidR="007E3313" w:rsidRDefault="001C2C09" w:rsidP="00E06496">
      <w:pPr>
        <w:spacing w:line="260" w:lineRule="exact"/>
        <w:ind w:left="846" w:right="4028" w:firstLine="619"/>
        <w:rPr>
          <w:sz w:val="24"/>
          <w:szCs w:val="24"/>
        </w:rPr>
      </w:pPr>
      <w:r>
        <w:rPr>
          <w:sz w:val="24"/>
          <w:szCs w:val="24"/>
        </w:rPr>
        <w:t>Teaching Evaluations Spring 2018: 3.5/4</w:t>
      </w:r>
    </w:p>
    <w:p w14:paraId="5BD349AE" w14:textId="77777777" w:rsidR="001878FC" w:rsidRDefault="001878FC" w:rsidP="3F3DF142">
      <w:pPr>
        <w:spacing w:before="14" w:line="260" w:lineRule="exact"/>
        <w:rPr>
          <w:sz w:val="24"/>
          <w:szCs w:val="24"/>
        </w:rPr>
      </w:pPr>
    </w:p>
    <w:p w14:paraId="20512089" w14:textId="77777777" w:rsidR="004660E0" w:rsidRDefault="004660E0" w:rsidP="001C2C09">
      <w:pPr>
        <w:spacing w:before="14" w:line="260" w:lineRule="exact"/>
        <w:rPr>
          <w:sz w:val="26"/>
          <w:szCs w:val="26"/>
        </w:rPr>
      </w:pPr>
    </w:p>
    <w:p w14:paraId="401A9D93" w14:textId="77777777" w:rsidR="007E7A51" w:rsidRDefault="007E7A51" w:rsidP="001C2C09">
      <w:pPr>
        <w:spacing w:before="14" w:line="260" w:lineRule="exact"/>
        <w:rPr>
          <w:sz w:val="26"/>
          <w:szCs w:val="26"/>
        </w:rPr>
      </w:pPr>
    </w:p>
    <w:p w14:paraId="444696D9" w14:textId="4A57041C" w:rsidR="007E3313" w:rsidRDefault="002F0D35" w:rsidP="007E3313">
      <w:pPr>
        <w:spacing w:before="29"/>
        <w:ind w:left="114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E3313">
        <w:rPr>
          <w:b/>
          <w:sz w:val="24"/>
          <w:szCs w:val="24"/>
        </w:rPr>
        <w:t>PEDAGOGICAL TRAINING</w:t>
      </w:r>
    </w:p>
    <w:p w14:paraId="3FE349A8" w14:textId="6EF77DE6" w:rsidR="007E3313" w:rsidRPr="002F0D35" w:rsidRDefault="007E3313" w:rsidP="002F0D35">
      <w:pPr>
        <w:spacing w:before="1" w:line="280" w:lineRule="exact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8EAA237" wp14:editId="3C5E0048">
                <wp:simplePos x="0" y="0"/>
                <wp:positionH relativeFrom="page">
                  <wp:posOffset>967537</wp:posOffset>
                </wp:positionH>
                <wp:positionV relativeFrom="paragraph">
                  <wp:posOffset>46659</wp:posOffset>
                </wp:positionV>
                <wp:extent cx="6057900" cy="0"/>
                <wp:effectExtent l="0" t="0" r="1905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66386225">
              <v:group id="Group 12" style="position:absolute;margin-left:76.2pt;margin-top:3.65pt;width:477pt;height:0;z-index:-251558912;mso-position-horizontal-relative:page" coordsize="9540,0" coordorigin="1340,304" o:spid="_x0000_s1026" w14:anchorId="52AF24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">
                <v:shape id="Freeform 23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0D918BBD" w14:textId="7D3D9DFF" w:rsidR="007E3313" w:rsidRPr="00706A3F" w:rsidRDefault="007E3313" w:rsidP="007E3313">
      <w:pPr>
        <w:ind w:left="27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Grenoble Ecole de Management, Pedagogical Training</w:t>
      </w:r>
    </w:p>
    <w:p w14:paraId="6DE3F173" w14:textId="34031C54" w:rsidR="00375DC4" w:rsidRDefault="00375DC4" w:rsidP="007E3313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AI Integration (Fall 2023)</w:t>
      </w:r>
    </w:p>
    <w:p w14:paraId="4A87A7DB" w14:textId="01EFF703" w:rsidR="00731799" w:rsidRDefault="00731799" w:rsidP="007E3313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Wooclap</w:t>
      </w:r>
      <w:proofErr w:type="spellEnd"/>
      <w:r>
        <w:rPr>
          <w:color w:val="000000" w:themeColor="text1"/>
          <w:sz w:val="24"/>
          <w:szCs w:val="24"/>
        </w:rPr>
        <w:t xml:space="preserve"> (Spring 2023)</w:t>
      </w:r>
    </w:p>
    <w:p w14:paraId="23AA98B2" w14:textId="1C60D993" w:rsidR="007E3313" w:rsidRDefault="007E3313" w:rsidP="007E3313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 Learning Workshop (Fall 2021)</w:t>
      </w:r>
    </w:p>
    <w:p w14:paraId="62B09FA1" w14:textId="77777777" w:rsidR="007E3313" w:rsidRDefault="007E3313" w:rsidP="007E3313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Hyflex</w:t>
      </w:r>
      <w:proofErr w:type="spellEnd"/>
      <w:r>
        <w:rPr>
          <w:color w:val="000000" w:themeColor="text1"/>
          <w:sz w:val="24"/>
          <w:szCs w:val="24"/>
        </w:rPr>
        <w:t xml:space="preserve"> Workshop (Fall 2021)</w:t>
      </w:r>
    </w:p>
    <w:p w14:paraId="35C942C8" w14:textId="3467D263" w:rsidR="6A353611" w:rsidRDefault="007E3313" w:rsidP="00D6089F">
      <w:pPr>
        <w:spacing w:before="2" w:line="260" w:lineRule="exact"/>
        <w:ind w:left="1465" w:right="346" w:hanging="619"/>
        <w:rPr>
          <w:color w:val="000000" w:themeColor="text1"/>
          <w:sz w:val="24"/>
          <w:szCs w:val="24"/>
        </w:rPr>
      </w:pPr>
      <w:r w:rsidRPr="6A353611">
        <w:rPr>
          <w:color w:val="000000" w:themeColor="text1"/>
          <w:sz w:val="24"/>
          <w:szCs w:val="24"/>
        </w:rPr>
        <w:t>Course Assessment Workshop (Fall 2021)</w:t>
      </w:r>
    </w:p>
    <w:p w14:paraId="6ED16B4C" w14:textId="77777777" w:rsidR="00B81495" w:rsidRDefault="00B81495" w:rsidP="00F5274C">
      <w:pPr>
        <w:ind w:left="126" w:firstLine="144"/>
        <w:rPr>
          <w:b/>
          <w:sz w:val="24"/>
          <w:szCs w:val="24"/>
        </w:rPr>
      </w:pPr>
    </w:p>
    <w:p w14:paraId="63384282" w14:textId="436BCCAF" w:rsidR="001C2C09" w:rsidRDefault="001C2C09" w:rsidP="3F3DF142">
      <w:pPr>
        <w:ind w:left="126" w:firstLine="144"/>
        <w:rPr>
          <w:sz w:val="24"/>
          <w:szCs w:val="24"/>
        </w:rPr>
      </w:pPr>
      <w:r w:rsidRPr="3F3DF142">
        <w:rPr>
          <w:b/>
          <w:bCs/>
          <w:sz w:val="24"/>
          <w:szCs w:val="24"/>
        </w:rPr>
        <w:t>Binghamton University, Center for Learning and Training (CLT)</w:t>
      </w:r>
    </w:p>
    <w:p w14:paraId="005C55F7" w14:textId="77777777" w:rsidR="001C2C09" w:rsidRDefault="001C2C09" w:rsidP="001C2C09">
      <w:pPr>
        <w:spacing w:line="260" w:lineRule="exact"/>
        <w:ind w:left="865"/>
        <w:rPr>
          <w:sz w:val="24"/>
          <w:szCs w:val="24"/>
        </w:rPr>
      </w:pPr>
      <w:r>
        <w:rPr>
          <w:sz w:val="24"/>
          <w:szCs w:val="24"/>
        </w:rPr>
        <w:t>Active Learning Strategies (Spring 2016)</w:t>
      </w:r>
    </w:p>
    <w:p w14:paraId="5567A7A6" w14:textId="47D60AA0" w:rsidR="00E06496" w:rsidRDefault="001C2C09" w:rsidP="005E1B85">
      <w:pPr>
        <w:spacing w:line="260" w:lineRule="exact"/>
        <w:ind w:left="1427" w:right="4364"/>
        <w:jc w:val="center"/>
        <w:rPr>
          <w:sz w:val="24"/>
          <w:szCs w:val="24"/>
        </w:rPr>
      </w:pPr>
      <w:r>
        <w:rPr>
          <w:sz w:val="24"/>
          <w:szCs w:val="24"/>
        </w:rPr>
        <w:t>(Engaging students, group activities)</w:t>
      </w:r>
    </w:p>
    <w:p w14:paraId="38AB3C2A" w14:textId="6C24A8AB" w:rsidR="003B5CCE" w:rsidRDefault="001C2C09" w:rsidP="001C2C09">
      <w:pPr>
        <w:ind w:left="1465" w:right="4882" w:hanging="660"/>
        <w:rPr>
          <w:sz w:val="24"/>
          <w:szCs w:val="24"/>
        </w:rPr>
      </w:pPr>
      <w:r>
        <w:rPr>
          <w:sz w:val="24"/>
          <w:szCs w:val="24"/>
        </w:rPr>
        <w:t xml:space="preserve">Conversation (Fall 2016) </w:t>
      </w:r>
    </w:p>
    <w:p w14:paraId="1C2FF00D" w14:textId="77777777" w:rsidR="001C2C09" w:rsidRDefault="003B5CCE" w:rsidP="0030126F">
      <w:pPr>
        <w:ind w:left="1465" w:right="4457" w:hanging="66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C2C09">
        <w:rPr>
          <w:sz w:val="24"/>
          <w:szCs w:val="24"/>
        </w:rPr>
        <w:t>(Communication, Presentation)</w:t>
      </w:r>
    </w:p>
    <w:p w14:paraId="7618DF90" w14:textId="77777777" w:rsidR="003B5CCE" w:rsidRDefault="001C2C09" w:rsidP="00544E74">
      <w:pPr>
        <w:spacing w:before="1" w:line="260" w:lineRule="exact"/>
        <w:ind w:left="851" w:right="4891"/>
        <w:rPr>
          <w:sz w:val="24"/>
          <w:szCs w:val="24"/>
        </w:rPr>
      </w:pPr>
      <w:proofErr w:type="spellStart"/>
      <w:r>
        <w:rPr>
          <w:sz w:val="24"/>
          <w:szCs w:val="24"/>
        </w:rPr>
        <w:t>Webscraping</w:t>
      </w:r>
      <w:proofErr w:type="spellEnd"/>
      <w:r>
        <w:rPr>
          <w:sz w:val="24"/>
          <w:szCs w:val="24"/>
        </w:rPr>
        <w:t xml:space="preserve"> Workshop (Spring 2018)</w:t>
      </w:r>
    </w:p>
    <w:p w14:paraId="33458409" w14:textId="77777777" w:rsidR="001C2C09" w:rsidRDefault="001C2C09" w:rsidP="003B5CCE">
      <w:pPr>
        <w:spacing w:before="1" w:line="260" w:lineRule="exact"/>
        <w:ind w:left="2552" w:right="4891" w:hanging="850"/>
        <w:rPr>
          <w:sz w:val="24"/>
          <w:szCs w:val="24"/>
        </w:rPr>
      </w:pPr>
      <w:r>
        <w:rPr>
          <w:sz w:val="24"/>
          <w:szCs w:val="24"/>
        </w:rPr>
        <w:t>(Web and digital analytics)</w:t>
      </w:r>
    </w:p>
    <w:p w14:paraId="0CE71654" w14:textId="77777777" w:rsidR="003B5CCE" w:rsidRDefault="00544E74" w:rsidP="001C2C09">
      <w:pPr>
        <w:spacing w:before="6" w:line="260" w:lineRule="exact"/>
        <w:ind w:left="1463" w:right="3887" w:hanging="7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2C09">
        <w:rPr>
          <w:sz w:val="24"/>
          <w:szCs w:val="24"/>
        </w:rPr>
        <w:t xml:space="preserve">Teaching Pedagogy seminar (Spring 2016) </w:t>
      </w:r>
    </w:p>
    <w:p w14:paraId="761F95C6" w14:textId="1E9863F7" w:rsidR="00E06496" w:rsidRDefault="00E06496" w:rsidP="4AECD5D2">
      <w:pPr>
        <w:spacing w:before="29"/>
        <w:rPr>
          <w:b/>
          <w:bCs/>
          <w:sz w:val="24"/>
          <w:szCs w:val="24"/>
        </w:rPr>
      </w:pPr>
    </w:p>
    <w:p w14:paraId="08DE6BFD" w14:textId="5567694C" w:rsidR="7949CCD5" w:rsidRDefault="7949CCD5" w:rsidP="7949CCD5">
      <w:pPr>
        <w:spacing w:before="29"/>
        <w:rPr>
          <w:b/>
          <w:bCs/>
          <w:sz w:val="24"/>
          <w:szCs w:val="24"/>
        </w:rPr>
      </w:pPr>
    </w:p>
    <w:p w14:paraId="56099E9E" w14:textId="77777777" w:rsidR="004660E0" w:rsidRDefault="004660E0" w:rsidP="00544E74">
      <w:pPr>
        <w:spacing w:before="29"/>
        <w:rPr>
          <w:b/>
          <w:sz w:val="24"/>
          <w:szCs w:val="24"/>
        </w:rPr>
      </w:pPr>
    </w:p>
    <w:p w14:paraId="1C06EB99" w14:textId="77777777" w:rsidR="008F3D4F" w:rsidRDefault="008F3D4F" w:rsidP="008F3D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SKILL CERTIFICATES</w:t>
      </w:r>
    </w:p>
    <w:p w14:paraId="50890946" w14:textId="77777777" w:rsidR="008F3D4F" w:rsidRDefault="008F3D4F" w:rsidP="008F3D4F">
      <w:pPr>
        <w:spacing w:before="6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1FDADE55" wp14:editId="2A902C63">
                <wp:simplePos x="0" y="0"/>
                <wp:positionH relativeFrom="page">
                  <wp:posOffset>931545</wp:posOffset>
                </wp:positionH>
                <wp:positionV relativeFrom="paragraph">
                  <wp:posOffset>33215</wp:posOffset>
                </wp:positionV>
                <wp:extent cx="6057900" cy="0"/>
                <wp:effectExtent l="0" t="0" r="12700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79CCE729">
              <v:group id="Group 9" style="position:absolute;margin-left:73.35pt;margin-top:2.6pt;width:477pt;height:0;z-index:-251556864;mso-position-horizontal-relative:page" coordsize="9540,0" coordorigin="1340,304" o:spid="_x0000_s1026" w14:anchorId="4593648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">
                <v:shape id="Freeform 23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&#13;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304A053A" w14:textId="329F8395" w:rsidR="003B160E" w:rsidRDefault="003B160E" w:rsidP="003B160E">
      <w:pPr>
        <w:ind w:left="303"/>
        <w:rPr>
          <w:sz w:val="24"/>
          <w:szCs w:val="24"/>
        </w:rPr>
      </w:pPr>
      <w:r>
        <w:rPr>
          <w:sz w:val="24"/>
          <w:szCs w:val="24"/>
        </w:rPr>
        <w:t xml:space="preserve">2023              </w:t>
      </w:r>
      <w:r w:rsidR="00DD1BB3" w:rsidRPr="00DD1BB3">
        <w:rPr>
          <w:sz w:val="24"/>
          <w:szCs w:val="24"/>
        </w:rPr>
        <w:t>Protecting Human Research Participants</w:t>
      </w:r>
      <w:r w:rsidR="00DD1BB3">
        <w:rPr>
          <w:sz w:val="24"/>
          <w:szCs w:val="24"/>
        </w:rPr>
        <w:t xml:space="preserve"> (</w:t>
      </w:r>
      <w:r w:rsidR="00DD1BB3" w:rsidRPr="00DD1BB3">
        <w:rPr>
          <w:sz w:val="24"/>
          <w:szCs w:val="24"/>
        </w:rPr>
        <w:t>PHRP) Online Training</w:t>
      </w:r>
    </w:p>
    <w:p w14:paraId="3435A137" w14:textId="22B75BC3" w:rsidR="008F3D4F" w:rsidRDefault="008F3D4F" w:rsidP="008F3D4F">
      <w:pPr>
        <w:ind w:left="303"/>
        <w:rPr>
          <w:sz w:val="24"/>
          <w:szCs w:val="24"/>
        </w:rPr>
      </w:pPr>
      <w:r>
        <w:rPr>
          <w:sz w:val="24"/>
          <w:szCs w:val="24"/>
        </w:rPr>
        <w:t xml:space="preserve">2022              LinkedIn Learning: Augmented Reality Marketing </w:t>
      </w:r>
    </w:p>
    <w:p w14:paraId="08768C35" w14:textId="77777777" w:rsidR="008F3D4F" w:rsidRDefault="008F3D4F" w:rsidP="008F3D4F">
      <w:pPr>
        <w:ind w:left="303"/>
        <w:rPr>
          <w:sz w:val="24"/>
          <w:szCs w:val="24"/>
        </w:rPr>
      </w:pPr>
      <w:r>
        <w:rPr>
          <w:sz w:val="24"/>
          <w:szCs w:val="24"/>
        </w:rPr>
        <w:t>2022              LinkedIn Learning: Google Analytics: Audience Building &amp; Segmentation</w:t>
      </w:r>
    </w:p>
    <w:p w14:paraId="46ED7CD5" w14:textId="77777777" w:rsidR="008F3D4F" w:rsidRDefault="008F3D4F" w:rsidP="008F3D4F">
      <w:pPr>
        <w:ind w:left="303"/>
        <w:rPr>
          <w:sz w:val="24"/>
          <w:szCs w:val="24"/>
        </w:rPr>
      </w:pPr>
      <w:r>
        <w:rPr>
          <w:sz w:val="24"/>
          <w:szCs w:val="24"/>
        </w:rPr>
        <w:t xml:space="preserve">2022              LinkedIn Learning: Digital Marketing Foundations  </w:t>
      </w:r>
    </w:p>
    <w:p w14:paraId="5C49F348" w14:textId="77777777" w:rsidR="008F3D4F" w:rsidRPr="00544E74" w:rsidRDefault="008F3D4F" w:rsidP="00544E74">
      <w:pPr>
        <w:spacing w:before="29"/>
        <w:rPr>
          <w:b/>
          <w:sz w:val="24"/>
          <w:szCs w:val="24"/>
        </w:rPr>
      </w:pPr>
    </w:p>
    <w:p w14:paraId="0B7A58DF" w14:textId="3EFA63AC" w:rsidR="00C81288" w:rsidRDefault="001E4038" w:rsidP="003F2466">
      <w:pPr>
        <w:ind w:left="1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A7539BC" w14:textId="77777777" w:rsidR="004660E0" w:rsidRDefault="004660E0" w:rsidP="003F2466">
      <w:pPr>
        <w:ind w:left="104"/>
        <w:rPr>
          <w:b/>
          <w:sz w:val="24"/>
          <w:szCs w:val="24"/>
        </w:rPr>
      </w:pPr>
    </w:p>
    <w:p w14:paraId="31FE4233" w14:textId="17574EE5" w:rsidR="001E4038" w:rsidRDefault="001E4038" w:rsidP="001E4038">
      <w:pPr>
        <w:ind w:left="1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PEDAGOGICAL SKILLS </w:t>
      </w:r>
    </w:p>
    <w:p w14:paraId="023E7D17" w14:textId="524FDEB0" w:rsidR="001E4038" w:rsidRPr="00345CF8" w:rsidRDefault="001E4038" w:rsidP="001E4038">
      <w:pPr>
        <w:ind w:left="104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F1B9F50" wp14:editId="7D78ED70">
                <wp:simplePos x="0" y="0"/>
                <wp:positionH relativeFrom="page">
                  <wp:posOffset>955235</wp:posOffset>
                </wp:positionH>
                <wp:positionV relativeFrom="paragraph">
                  <wp:posOffset>50165</wp:posOffset>
                </wp:positionV>
                <wp:extent cx="6057900" cy="0"/>
                <wp:effectExtent l="0" t="0" r="12700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2C573A0B">
              <v:group id="Group 8" style="position:absolute;margin-left:75.2pt;margin-top:3.95pt;width:477pt;height:0;z-index:-251575296;mso-position-horizontal-relative:page" coordsize="9540,0" coordorigin="1340,304" o:spid="_x0000_s1026" w14:anchorId="724257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">
                <v:shape id="Freeform 23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FF01C5">
        <w:rPr>
          <w:sz w:val="16"/>
          <w:szCs w:val="16"/>
        </w:rPr>
        <w:t xml:space="preserve"> </w:t>
      </w:r>
    </w:p>
    <w:p w14:paraId="325197AD" w14:textId="6F9C15F3" w:rsidR="001E4038" w:rsidRDefault="001E4038" w:rsidP="001E4038">
      <w:pPr>
        <w:spacing w:line="260" w:lineRule="exact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  Simulation Software</w:t>
      </w:r>
    </w:p>
    <w:p w14:paraId="5202F59A" w14:textId="727F932E" w:rsidR="001E4038" w:rsidRDefault="001E4038" w:rsidP="001E4038">
      <w:pPr>
        <w:spacing w:line="260" w:lineRule="exact"/>
        <w:ind w:left="284"/>
        <w:rPr>
          <w:sz w:val="24"/>
          <w:szCs w:val="24"/>
        </w:rPr>
      </w:pPr>
      <w:r>
        <w:rPr>
          <w:sz w:val="24"/>
          <w:szCs w:val="24"/>
        </w:rPr>
        <w:t>Business Games</w:t>
      </w:r>
    </w:p>
    <w:p w14:paraId="233E3B6E" w14:textId="5DE746FC" w:rsidR="006569F4" w:rsidRDefault="006569F4" w:rsidP="001E4038">
      <w:pPr>
        <w:spacing w:line="260" w:lineRule="exact"/>
        <w:ind w:left="284"/>
        <w:rPr>
          <w:sz w:val="24"/>
          <w:szCs w:val="24"/>
        </w:rPr>
      </w:pPr>
      <w:r>
        <w:rPr>
          <w:sz w:val="24"/>
          <w:szCs w:val="24"/>
        </w:rPr>
        <w:t>Live Business Cases</w:t>
      </w:r>
    </w:p>
    <w:p w14:paraId="32F05701" w14:textId="77777777" w:rsidR="001E4038" w:rsidRDefault="001E4038" w:rsidP="001E4038">
      <w:pPr>
        <w:spacing w:line="260" w:lineRule="exact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  Theses Supervision</w:t>
      </w:r>
    </w:p>
    <w:p w14:paraId="680221A4" w14:textId="77777777" w:rsidR="001E4038" w:rsidRDefault="001E4038" w:rsidP="001E4038">
      <w:pPr>
        <w:spacing w:line="260" w:lineRule="exact"/>
        <w:ind w:left="284"/>
        <w:rPr>
          <w:sz w:val="24"/>
          <w:szCs w:val="24"/>
        </w:rPr>
      </w:pPr>
      <w:r>
        <w:rPr>
          <w:sz w:val="24"/>
          <w:szCs w:val="24"/>
        </w:rPr>
        <w:t>Online Teaching</w:t>
      </w:r>
    </w:p>
    <w:p w14:paraId="7F3483CA" w14:textId="5C666271" w:rsidR="001E4038" w:rsidRDefault="001E4038" w:rsidP="001E4038">
      <w:pPr>
        <w:spacing w:line="260" w:lineRule="exact"/>
        <w:ind w:left="104" w:firstLine="180"/>
        <w:rPr>
          <w:sz w:val="24"/>
          <w:szCs w:val="24"/>
        </w:rPr>
      </w:pPr>
      <w:r>
        <w:rPr>
          <w:sz w:val="24"/>
          <w:szCs w:val="24"/>
        </w:rPr>
        <w:t xml:space="preserve">Blend Teaching </w:t>
      </w:r>
    </w:p>
    <w:p w14:paraId="623E27C4" w14:textId="3A3E1505" w:rsidR="00EC305F" w:rsidRDefault="001E4038" w:rsidP="00C66289">
      <w:pPr>
        <w:spacing w:line="260" w:lineRule="exact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58A0862" w14:textId="6646CF3C" w:rsidR="7949CCD5" w:rsidRDefault="7949CCD5" w:rsidP="7949CCD5">
      <w:pPr>
        <w:spacing w:line="260" w:lineRule="exact"/>
        <w:ind w:left="104"/>
        <w:rPr>
          <w:sz w:val="24"/>
          <w:szCs w:val="24"/>
        </w:rPr>
      </w:pPr>
    </w:p>
    <w:p w14:paraId="240109B0" w14:textId="77777777" w:rsidR="00094E1F" w:rsidRDefault="00094E1F" w:rsidP="7949CCD5">
      <w:pPr>
        <w:spacing w:line="260" w:lineRule="exact"/>
        <w:ind w:left="104"/>
        <w:rPr>
          <w:sz w:val="24"/>
          <w:szCs w:val="24"/>
        </w:rPr>
      </w:pPr>
    </w:p>
    <w:p w14:paraId="04EBE84E" w14:textId="77777777" w:rsidR="00094E1F" w:rsidRDefault="00094E1F" w:rsidP="7949CCD5">
      <w:pPr>
        <w:spacing w:line="260" w:lineRule="exact"/>
        <w:ind w:left="104"/>
        <w:rPr>
          <w:sz w:val="24"/>
          <w:szCs w:val="24"/>
        </w:rPr>
      </w:pPr>
    </w:p>
    <w:p w14:paraId="5E590AAA" w14:textId="77777777" w:rsidR="00D33C31" w:rsidRDefault="00D33C31" w:rsidP="00501C66">
      <w:pPr>
        <w:rPr>
          <w:b/>
          <w:sz w:val="24"/>
          <w:szCs w:val="24"/>
        </w:rPr>
      </w:pPr>
    </w:p>
    <w:p w14:paraId="05887847" w14:textId="50E2AAA0" w:rsidR="00EC305F" w:rsidRDefault="00EC305F" w:rsidP="00EC305F">
      <w:pPr>
        <w:ind w:left="90" w:firstLine="16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PROFESSIONAL SERVICE</w:t>
      </w:r>
    </w:p>
    <w:p w14:paraId="5F7AE8C0" w14:textId="77777777" w:rsidR="00EC305F" w:rsidRDefault="00EC305F" w:rsidP="00EC305F">
      <w:pPr>
        <w:spacing w:before="6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65CEFD01" wp14:editId="0E5483E6">
                <wp:simplePos x="0" y="0"/>
                <wp:positionH relativeFrom="page">
                  <wp:posOffset>984494</wp:posOffset>
                </wp:positionH>
                <wp:positionV relativeFrom="paragraph">
                  <wp:posOffset>27304</wp:posOffset>
                </wp:positionV>
                <wp:extent cx="6057900" cy="0"/>
                <wp:effectExtent l="12700" t="7620" r="635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57C45CAA">
              <v:group id="Group 15" style="position:absolute;margin-left:77.5pt;margin-top:2.15pt;width:477pt;height:0;z-index:-251585536;mso-position-horizontal-relative:page" coordsize="9540,0" coordorigin="1340,304" o:spid="_x0000_s1026" w14:anchorId="4E0B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">
                <v:shape id="Freeform 21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026EBEB5" w14:textId="100D5784" w:rsidR="00E75A85" w:rsidRDefault="00E75A85" w:rsidP="00E75A85">
      <w:pPr>
        <w:ind w:left="104" w:firstLine="166"/>
        <w:rPr>
          <w:sz w:val="24"/>
          <w:szCs w:val="24"/>
        </w:rPr>
      </w:pPr>
      <w:r w:rsidRPr="00EF4634">
        <w:rPr>
          <w:color w:val="000000" w:themeColor="text1"/>
          <w:sz w:val="24"/>
          <w:szCs w:val="24"/>
        </w:rPr>
        <w:t xml:space="preserve">2024              Reviewer, </w:t>
      </w:r>
      <w:r>
        <w:rPr>
          <w:sz w:val="24"/>
          <w:szCs w:val="24"/>
        </w:rPr>
        <w:t>Cogent</w:t>
      </w:r>
      <w:r w:rsidR="00AD7977">
        <w:rPr>
          <w:sz w:val="24"/>
          <w:szCs w:val="24"/>
        </w:rPr>
        <w:t xml:space="preserve"> Business and Management Journal</w:t>
      </w:r>
      <w:r>
        <w:rPr>
          <w:sz w:val="24"/>
          <w:szCs w:val="24"/>
        </w:rPr>
        <w:t xml:space="preserve"> </w:t>
      </w:r>
    </w:p>
    <w:p w14:paraId="7C4F689C" w14:textId="1D07D31F" w:rsidR="00D7427F" w:rsidRDefault="00D7427F" w:rsidP="00D7427F">
      <w:pPr>
        <w:ind w:left="104" w:firstLine="166"/>
        <w:rPr>
          <w:sz w:val="24"/>
          <w:szCs w:val="24"/>
        </w:rPr>
      </w:pPr>
      <w:r w:rsidRPr="00EF4634">
        <w:rPr>
          <w:color w:val="000000" w:themeColor="text1"/>
          <w:sz w:val="24"/>
          <w:szCs w:val="24"/>
        </w:rPr>
        <w:t xml:space="preserve">2024              Reviewer, </w:t>
      </w:r>
      <w:r>
        <w:rPr>
          <w:sz w:val="24"/>
          <w:szCs w:val="24"/>
        </w:rPr>
        <w:t xml:space="preserve">ACR Conference </w:t>
      </w:r>
    </w:p>
    <w:p w14:paraId="6BA63190" w14:textId="650AED74" w:rsidR="00D95BD4" w:rsidRDefault="7ACB05FE" w:rsidP="4AECD5D2">
      <w:pPr>
        <w:ind w:left="104" w:firstLine="166"/>
        <w:rPr>
          <w:sz w:val="24"/>
          <w:szCs w:val="24"/>
        </w:rPr>
      </w:pPr>
      <w:r w:rsidRPr="00EF4634">
        <w:rPr>
          <w:color w:val="000000" w:themeColor="text1"/>
          <w:sz w:val="24"/>
          <w:szCs w:val="24"/>
        </w:rPr>
        <w:t>2024</w:t>
      </w:r>
      <w:r w:rsidR="1810CC2B" w:rsidRPr="00EF4634">
        <w:rPr>
          <w:color w:val="000000" w:themeColor="text1"/>
          <w:sz w:val="24"/>
          <w:szCs w:val="24"/>
        </w:rPr>
        <w:t xml:space="preserve">              Reviewer, </w:t>
      </w:r>
      <w:r w:rsidR="00EF4634">
        <w:rPr>
          <w:sz w:val="24"/>
          <w:szCs w:val="24"/>
        </w:rPr>
        <w:t>AMA Conference Summer</w:t>
      </w:r>
    </w:p>
    <w:p w14:paraId="44CE485F" w14:textId="164E4C29" w:rsidR="00D95BD4" w:rsidRDefault="00D95BD4" w:rsidP="4AECD5D2">
      <w:pPr>
        <w:ind w:left="104" w:firstLine="166"/>
        <w:rPr>
          <w:sz w:val="24"/>
          <w:szCs w:val="24"/>
        </w:rPr>
      </w:pPr>
      <w:r w:rsidRPr="4AECD5D2">
        <w:rPr>
          <w:sz w:val="24"/>
          <w:szCs w:val="24"/>
        </w:rPr>
        <w:t xml:space="preserve">2023              Reviewer, </w:t>
      </w:r>
      <w:r w:rsidR="00541F60" w:rsidRPr="4AECD5D2">
        <w:rPr>
          <w:sz w:val="24"/>
          <w:szCs w:val="24"/>
        </w:rPr>
        <w:t>American Journal of Business</w:t>
      </w:r>
      <w:r w:rsidRPr="4AECD5D2">
        <w:rPr>
          <w:sz w:val="24"/>
          <w:szCs w:val="24"/>
        </w:rPr>
        <w:t xml:space="preserve"> </w:t>
      </w:r>
    </w:p>
    <w:p w14:paraId="5266A4B3" w14:textId="46E1EE3F" w:rsidR="00D95BD4" w:rsidRDefault="00982EDB" w:rsidP="00D95BD4">
      <w:pPr>
        <w:ind w:left="104" w:firstLine="166"/>
        <w:rPr>
          <w:sz w:val="24"/>
          <w:szCs w:val="24"/>
        </w:rPr>
      </w:pPr>
      <w:r w:rsidRPr="4AECD5D2">
        <w:rPr>
          <w:sz w:val="24"/>
          <w:szCs w:val="24"/>
        </w:rPr>
        <w:t xml:space="preserve">2023              Reviewer, EACR Conference  </w:t>
      </w:r>
      <w:r w:rsidR="00D95BD4" w:rsidRPr="4AECD5D2">
        <w:rPr>
          <w:sz w:val="24"/>
          <w:szCs w:val="24"/>
        </w:rPr>
        <w:t xml:space="preserve"> </w:t>
      </w:r>
    </w:p>
    <w:p w14:paraId="7C84EAAD" w14:textId="2CBB0394" w:rsidR="00AD7977" w:rsidRDefault="00AF1BB5" w:rsidP="00180E5B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 xml:space="preserve">2023              Reviewer, </w:t>
      </w:r>
      <w:r w:rsidR="00F038FD">
        <w:rPr>
          <w:sz w:val="24"/>
          <w:szCs w:val="24"/>
        </w:rPr>
        <w:t xml:space="preserve">IABD </w:t>
      </w:r>
      <w:r>
        <w:rPr>
          <w:sz w:val="24"/>
          <w:szCs w:val="24"/>
        </w:rPr>
        <w:t xml:space="preserve">Conference  </w:t>
      </w:r>
    </w:p>
    <w:p w14:paraId="539D93D9" w14:textId="434D0350" w:rsidR="000E13BB" w:rsidRDefault="000E13BB" w:rsidP="000E13BB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 xml:space="preserve">2022              Reviewer, AMA Conference Summer </w:t>
      </w:r>
    </w:p>
    <w:p w14:paraId="0B3911F4" w14:textId="592B98E5" w:rsidR="00D6089F" w:rsidRDefault="008E24DF" w:rsidP="002F0D35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 xml:space="preserve">2021              Reviewer, AMA Conference Summer </w:t>
      </w:r>
    </w:p>
    <w:p w14:paraId="0B992CAD" w14:textId="4F2B15D2" w:rsidR="002F0D35" w:rsidRDefault="00EC305F" w:rsidP="00136B02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>2020              Reviewer, AMA Conference Winter</w:t>
      </w:r>
    </w:p>
    <w:p w14:paraId="738D5E8F" w14:textId="77777777" w:rsidR="00EC305F" w:rsidRDefault="00EC305F" w:rsidP="00EC305F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>2019              Reviewer, AMA Conference Winter</w:t>
      </w:r>
    </w:p>
    <w:p w14:paraId="11718E4F" w14:textId="77777777" w:rsidR="00EC305F" w:rsidRDefault="00EC305F" w:rsidP="00EC305F">
      <w:pPr>
        <w:ind w:left="104" w:firstLine="166"/>
        <w:rPr>
          <w:sz w:val="24"/>
          <w:szCs w:val="24"/>
        </w:rPr>
      </w:pPr>
      <w:r w:rsidRPr="6A353611">
        <w:rPr>
          <w:sz w:val="24"/>
          <w:szCs w:val="24"/>
        </w:rPr>
        <w:t xml:space="preserve">2019              Reviewer, SCP Conference </w:t>
      </w:r>
    </w:p>
    <w:p w14:paraId="4C6D3800" w14:textId="77777777" w:rsidR="00EC305F" w:rsidRDefault="00EC305F" w:rsidP="00EC305F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>2018              Reviewer, AMA Conference Summer</w:t>
      </w:r>
    </w:p>
    <w:p w14:paraId="150A46E6" w14:textId="77777777" w:rsidR="00EC305F" w:rsidRDefault="00EC305F" w:rsidP="00EC305F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>2018              Reviewer, EACR Conference</w:t>
      </w:r>
    </w:p>
    <w:p w14:paraId="464E9270" w14:textId="77777777" w:rsidR="00EC305F" w:rsidRDefault="00EC305F" w:rsidP="00EC305F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>2018</w:t>
      </w:r>
      <w:r w:rsidRPr="005E1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Reviewer, AMA Conference Winter</w:t>
      </w:r>
    </w:p>
    <w:p w14:paraId="3AB8618A" w14:textId="6EC363F8" w:rsidR="00C66289" w:rsidRPr="007E7A51" w:rsidRDefault="00EC305F" w:rsidP="007E7A51">
      <w:pPr>
        <w:ind w:left="104" w:firstLine="166"/>
        <w:rPr>
          <w:sz w:val="24"/>
          <w:szCs w:val="24"/>
        </w:rPr>
      </w:pPr>
      <w:r>
        <w:rPr>
          <w:sz w:val="24"/>
          <w:szCs w:val="24"/>
        </w:rPr>
        <w:t>2018</w:t>
      </w:r>
      <w:r w:rsidRPr="005E1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Reviewer, SCP Conference</w:t>
      </w:r>
    </w:p>
    <w:p w14:paraId="0747731A" w14:textId="77777777" w:rsidR="00C66289" w:rsidRDefault="00C66289" w:rsidP="7949CCD5">
      <w:pPr>
        <w:rPr>
          <w:b/>
          <w:bCs/>
          <w:sz w:val="24"/>
          <w:szCs w:val="24"/>
        </w:rPr>
      </w:pPr>
    </w:p>
    <w:p w14:paraId="321CBC0C" w14:textId="7B6F2BD0" w:rsidR="7949CCD5" w:rsidRDefault="7949CCD5" w:rsidP="7949CCD5">
      <w:pPr>
        <w:rPr>
          <w:b/>
          <w:bCs/>
          <w:sz w:val="24"/>
          <w:szCs w:val="24"/>
        </w:rPr>
      </w:pPr>
    </w:p>
    <w:p w14:paraId="2FE22BC1" w14:textId="77777777" w:rsidR="00094E1F" w:rsidRDefault="00094E1F" w:rsidP="7949CCD5">
      <w:pPr>
        <w:rPr>
          <w:b/>
          <w:bCs/>
          <w:sz w:val="24"/>
          <w:szCs w:val="24"/>
        </w:rPr>
      </w:pPr>
    </w:p>
    <w:p w14:paraId="64C61965" w14:textId="58EBA88A" w:rsidR="00B81495" w:rsidRDefault="00B81495" w:rsidP="3F3DF142">
      <w:pPr>
        <w:rPr>
          <w:b/>
          <w:bCs/>
          <w:sz w:val="24"/>
          <w:szCs w:val="24"/>
        </w:rPr>
      </w:pPr>
    </w:p>
    <w:p w14:paraId="14D8E34A" w14:textId="256E034C" w:rsidR="00E8433E" w:rsidRDefault="00D02415" w:rsidP="00D024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8433E">
        <w:rPr>
          <w:b/>
          <w:sz w:val="24"/>
          <w:szCs w:val="24"/>
        </w:rPr>
        <w:t>SERVICES TO THE SCHOOL</w:t>
      </w:r>
    </w:p>
    <w:p w14:paraId="5F944CF9" w14:textId="77777777" w:rsidR="00E8433E" w:rsidRDefault="00E8433E" w:rsidP="00E8433E">
      <w:pPr>
        <w:spacing w:before="4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60CB55D3" wp14:editId="73A858D0">
                <wp:simplePos x="0" y="0"/>
                <wp:positionH relativeFrom="page">
                  <wp:posOffset>925927</wp:posOffset>
                </wp:positionH>
                <wp:positionV relativeFrom="paragraph">
                  <wp:posOffset>47528</wp:posOffset>
                </wp:positionV>
                <wp:extent cx="6057900" cy="0"/>
                <wp:effectExtent l="0" t="0" r="19050" b="190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325A2190">
              <v:group id="Group 24" style="position:absolute;margin-left:72.9pt;margin-top:3.75pt;width:477pt;height:0;z-index:-251565056;mso-position-horizontal-relative:page" coordsize="9540,0" coordorigin="1340,304" o:spid="_x0000_s1026" w14:anchorId="6438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">
                <v:shape id="Freeform 23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3F6ACF01" w14:textId="19AB4E4E" w:rsidR="008F61B7" w:rsidRPr="0034743F" w:rsidRDefault="3141BAFA" w:rsidP="4AECD5D2">
      <w:pPr>
        <w:ind w:left="188" w:right="-79"/>
        <w:rPr>
          <w:sz w:val="24"/>
          <w:szCs w:val="24"/>
        </w:rPr>
      </w:pPr>
      <w:r w:rsidRPr="6A353611">
        <w:rPr>
          <w:sz w:val="24"/>
          <w:szCs w:val="24"/>
        </w:rPr>
        <w:t xml:space="preserve">2024              Jury, Doctoral Dissertation Award, Grenoble Ecole de Management </w:t>
      </w:r>
    </w:p>
    <w:p w14:paraId="40ED862B" w14:textId="0659A711" w:rsidR="008F61B7" w:rsidRPr="0034743F" w:rsidRDefault="3BBEBF19" w:rsidP="7949CCD5">
      <w:pPr>
        <w:ind w:left="188" w:right="-79"/>
        <w:rPr>
          <w:sz w:val="24"/>
          <w:szCs w:val="24"/>
        </w:rPr>
      </w:pPr>
      <w:r w:rsidRPr="4AECD5D2">
        <w:rPr>
          <w:sz w:val="24"/>
          <w:szCs w:val="24"/>
        </w:rPr>
        <w:t>20</w:t>
      </w:r>
      <w:r w:rsidR="00D0482B">
        <w:rPr>
          <w:sz w:val="24"/>
          <w:szCs w:val="24"/>
        </w:rPr>
        <w:t>24</w:t>
      </w:r>
      <w:r w:rsidRPr="4AECD5D2">
        <w:rPr>
          <w:sz w:val="24"/>
          <w:szCs w:val="24"/>
        </w:rPr>
        <w:t xml:space="preserve">              Jury, </w:t>
      </w:r>
      <w:r w:rsidR="00D0482B">
        <w:rPr>
          <w:sz w:val="24"/>
          <w:szCs w:val="24"/>
        </w:rPr>
        <w:t>PhD</w:t>
      </w:r>
      <w:r w:rsidRPr="4AECD5D2">
        <w:rPr>
          <w:sz w:val="24"/>
          <w:szCs w:val="24"/>
        </w:rPr>
        <w:t xml:space="preserve"> Dissertation Defense, Grenoble Ecole de Management </w:t>
      </w:r>
    </w:p>
    <w:p w14:paraId="1F7F043A" w14:textId="234F2C64" w:rsidR="008F61B7" w:rsidRPr="0034743F" w:rsidRDefault="008F61B7" w:rsidP="008F61B7">
      <w:pPr>
        <w:ind w:left="188" w:right="-79"/>
        <w:rPr>
          <w:sz w:val="24"/>
          <w:szCs w:val="24"/>
        </w:rPr>
      </w:pPr>
      <w:r w:rsidRPr="7949CCD5">
        <w:rPr>
          <w:sz w:val="24"/>
          <w:szCs w:val="24"/>
        </w:rPr>
        <w:t>2023</w:t>
      </w:r>
      <w:r w:rsidR="00D235C9">
        <w:rPr>
          <w:sz w:val="24"/>
          <w:szCs w:val="24"/>
        </w:rPr>
        <w:t>-24</w:t>
      </w:r>
      <w:r w:rsidRPr="7949CCD5">
        <w:rPr>
          <w:sz w:val="24"/>
          <w:szCs w:val="24"/>
        </w:rPr>
        <w:t xml:space="preserve">         Member, Ethical Committee, Grenoble Ecole de Management </w:t>
      </w:r>
    </w:p>
    <w:p w14:paraId="3BDF40F6" w14:textId="6D963296" w:rsidR="00B27F26" w:rsidRDefault="00B27F26" w:rsidP="00B27F26">
      <w:pPr>
        <w:ind w:left="188" w:right="-79"/>
        <w:rPr>
          <w:sz w:val="24"/>
          <w:szCs w:val="24"/>
        </w:rPr>
      </w:pPr>
      <w:r w:rsidRPr="0034743F">
        <w:rPr>
          <w:sz w:val="24"/>
          <w:szCs w:val="24"/>
        </w:rPr>
        <w:t xml:space="preserve">2023              </w:t>
      </w:r>
      <w:r w:rsidR="0034743F" w:rsidRPr="0034743F">
        <w:rPr>
          <w:sz w:val="24"/>
          <w:szCs w:val="24"/>
        </w:rPr>
        <w:t>Internal revie</w:t>
      </w:r>
      <w:r w:rsidR="0034743F">
        <w:rPr>
          <w:sz w:val="24"/>
          <w:szCs w:val="24"/>
        </w:rPr>
        <w:t>wer</w:t>
      </w:r>
      <w:r w:rsidRPr="0034743F">
        <w:rPr>
          <w:sz w:val="24"/>
          <w:szCs w:val="24"/>
        </w:rPr>
        <w:t xml:space="preserve">, </w:t>
      </w:r>
      <w:r w:rsidR="0034743F">
        <w:rPr>
          <w:sz w:val="24"/>
          <w:szCs w:val="24"/>
        </w:rPr>
        <w:t xml:space="preserve">PhD </w:t>
      </w:r>
      <w:r w:rsidRPr="0034743F">
        <w:rPr>
          <w:sz w:val="24"/>
          <w:szCs w:val="24"/>
        </w:rPr>
        <w:t xml:space="preserve">Dissertation, Grenoble Ecole de Management </w:t>
      </w:r>
    </w:p>
    <w:p w14:paraId="412D045F" w14:textId="1BCB5910" w:rsidR="009D0EEA" w:rsidRPr="0034743F" w:rsidRDefault="009D0EEA" w:rsidP="00B27F26">
      <w:pPr>
        <w:ind w:left="188" w:right="-79"/>
        <w:rPr>
          <w:sz w:val="24"/>
          <w:szCs w:val="24"/>
        </w:rPr>
      </w:pPr>
      <w:r>
        <w:rPr>
          <w:sz w:val="24"/>
          <w:szCs w:val="24"/>
        </w:rPr>
        <w:t>2023              Chair, DBA Colloquium, Grenoble Ecole de Management</w:t>
      </w:r>
    </w:p>
    <w:p w14:paraId="25C60397" w14:textId="051292C1" w:rsidR="00EF244E" w:rsidRDefault="00EF244E" w:rsidP="00EF244E">
      <w:pPr>
        <w:ind w:left="188" w:right="-79"/>
        <w:rPr>
          <w:sz w:val="24"/>
          <w:szCs w:val="24"/>
        </w:rPr>
      </w:pPr>
      <w:r>
        <w:rPr>
          <w:sz w:val="24"/>
          <w:szCs w:val="24"/>
        </w:rPr>
        <w:t>2023</w:t>
      </w:r>
      <w:r w:rsidR="000C43E6">
        <w:rPr>
          <w:sz w:val="24"/>
          <w:szCs w:val="24"/>
        </w:rPr>
        <w:t>-24</w:t>
      </w:r>
      <w:r>
        <w:rPr>
          <w:sz w:val="24"/>
          <w:szCs w:val="24"/>
        </w:rPr>
        <w:t xml:space="preserve">        </w:t>
      </w:r>
      <w:r w:rsidR="000C43E6">
        <w:rPr>
          <w:sz w:val="24"/>
          <w:szCs w:val="24"/>
        </w:rPr>
        <w:t xml:space="preserve"> </w:t>
      </w:r>
      <w:r w:rsidR="000D01A0">
        <w:rPr>
          <w:sz w:val="24"/>
          <w:szCs w:val="24"/>
        </w:rPr>
        <w:t>Chair</w:t>
      </w:r>
      <w:r>
        <w:rPr>
          <w:sz w:val="24"/>
          <w:szCs w:val="24"/>
        </w:rPr>
        <w:t xml:space="preserve">, </w:t>
      </w:r>
      <w:r w:rsidR="00C5755D">
        <w:rPr>
          <w:sz w:val="24"/>
          <w:szCs w:val="24"/>
        </w:rPr>
        <w:t>Exit Jury, Grand Oral</w:t>
      </w:r>
      <w:r>
        <w:rPr>
          <w:sz w:val="24"/>
          <w:szCs w:val="24"/>
        </w:rPr>
        <w:t xml:space="preserve">, Grenoble Ecole de Management </w:t>
      </w:r>
    </w:p>
    <w:p w14:paraId="7C820878" w14:textId="37DB9386" w:rsidR="00E47488" w:rsidRDefault="00E47488" w:rsidP="7949CCD5">
      <w:pPr>
        <w:ind w:left="188" w:right="-79"/>
        <w:rPr>
          <w:sz w:val="24"/>
          <w:szCs w:val="24"/>
        </w:rPr>
      </w:pPr>
      <w:r w:rsidRPr="7949CCD5">
        <w:rPr>
          <w:sz w:val="24"/>
          <w:szCs w:val="24"/>
        </w:rPr>
        <w:t>202</w:t>
      </w:r>
      <w:r w:rsidR="00B86012">
        <w:rPr>
          <w:sz w:val="24"/>
          <w:szCs w:val="24"/>
        </w:rPr>
        <w:t>2-24</w:t>
      </w:r>
      <w:r w:rsidRPr="7949CCD5">
        <w:rPr>
          <w:sz w:val="24"/>
          <w:szCs w:val="24"/>
        </w:rPr>
        <w:t xml:space="preserve">        </w:t>
      </w:r>
      <w:r w:rsidR="00CF20FD">
        <w:rPr>
          <w:sz w:val="24"/>
          <w:szCs w:val="24"/>
        </w:rPr>
        <w:t xml:space="preserve"> </w:t>
      </w:r>
      <w:r w:rsidRPr="7949CCD5">
        <w:rPr>
          <w:sz w:val="24"/>
          <w:szCs w:val="24"/>
        </w:rPr>
        <w:t xml:space="preserve">Jury, </w:t>
      </w:r>
      <w:r w:rsidR="1DA732AE" w:rsidRPr="7949CCD5">
        <w:rPr>
          <w:sz w:val="24"/>
          <w:szCs w:val="24"/>
        </w:rPr>
        <w:t xml:space="preserve">Doctoral </w:t>
      </w:r>
      <w:r w:rsidR="00C96539" w:rsidRPr="7949CCD5">
        <w:rPr>
          <w:sz w:val="24"/>
          <w:szCs w:val="24"/>
        </w:rPr>
        <w:t>Pre-Dissertation Defense</w:t>
      </w:r>
      <w:r w:rsidRPr="7949CCD5">
        <w:rPr>
          <w:sz w:val="24"/>
          <w:szCs w:val="24"/>
        </w:rPr>
        <w:t xml:space="preserve">, Grenoble Ecole de Management </w:t>
      </w:r>
    </w:p>
    <w:p w14:paraId="19EA4A5F" w14:textId="4552C219" w:rsidR="000E13BB" w:rsidRDefault="000E13BB" w:rsidP="000E13BB">
      <w:pPr>
        <w:ind w:left="188"/>
        <w:rPr>
          <w:sz w:val="24"/>
          <w:szCs w:val="24"/>
        </w:rPr>
      </w:pPr>
      <w:r>
        <w:rPr>
          <w:sz w:val="24"/>
          <w:szCs w:val="24"/>
        </w:rPr>
        <w:t>202</w:t>
      </w:r>
      <w:r w:rsidR="00FB3BA2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Curriculum Committee, </w:t>
      </w:r>
      <w:r w:rsidR="00FB3BA2">
        <w:rPr>
          <w:sz w:val="24"/>
          <w:szCs w:val="24"/>
        </w:rPr>
        <w:t>Digital Transformation, Grenoble Ecole de Management</w:t>
      </w:r>
      <w:r>
        <w:rPr>
          <w:sz w:val="24"/>
          <w:szCs w:val="24"/>
        </w:rPr>
        <w:t xml:space="preserve"> </w:t>
      </w:r>
    </w:p>
    <w:p w14:paraId="5759C40C" w14:textId="77777777" w:rsidR="00E8433E" w:rsidRDefault="00E8433E" w:rsidP="00E8433E">
      <w:pPr>
        <w:ind w:left="188"/>
        <w:rPr>
          <w:sz w:val="24"/>
          <w:szCs w:val="24"/>
        </w:rPr>
      </w:pPr>
      <w:r>
        <w:rPr>
          <w:sz w:val="24"/>
          <w:szCs w:val="24"/>
        </w:rPr>
        <w:t xml:space="preserve">2021              Curriculum Committee, NEOMA Business School </w:t>
      </w:r>
    </w:p>
    <w:p w14:paraId="352AF1D4" w14:textId="58D63F9C" w:rsidR="00E8433E" w:rsidRDefault="00E8433E" w:rsidP="00E8433E">
      <w:pPr>
        <w:ind w:left="188"/>
        <w:rPr>
          <w:sz w:val="24"/>
          <w:szCs w:val="24"/>
        </w:rPr>
      </w:pPr>
      <w:r>
        <w:rPr>
          <w:sz w:val="24"/>
          <w:szCs w:val="24"/>
        </w:rPr>
        <w:t>2020</w:t>
      </w:r>
      <w:r w:rsidR="00B86012">
        <w:rPr>
          <w:sz w:val="24"/>
          <w:szCs w:val="24"/>
        </w:rPr>
        <w:t>-21</w:t>
      </w:r>
      <w:r>
        <w:rPr>
          <w:sz w:val="24"/>
          <w:szCs w:val="24"/>
        </w:rPr>
        <w:t xml:space="preserve">         Jury, TEMA, NEOMA Business School</w:t>
      </w:r>
    </w:p>
    <w:p w14:paraId="4B8C1500" w14:textId="77777777" w:rsidR="00E8433E" w:rsidRDefault="00E8433E" w:rsidP="00E8433E">
      <w:pPr>
        <w:ind w:left="188"/>
        <w:rPr>
          <w:sz w:val="24"/>
          <w:szCs w:val="24"/>
        </w:rPr>
      </w:pPr>
      <w:r>
        <w:rPr>
          <w:sz w:val="24"/>
          <w:szCs w:val="24"/>
        </w:rPr>
        <w:t xml:space="preserve">2017              Volunteer, Endorsing FFP Program on </w:t>
      </w:r>
      <w:proofErr w:type="spellStart"/>
      <w:r>
        <w:rPr>
          <w:sz w:val="24"/>
          <w:szCs w:val="24"/>
        </w:rPr>
        <w:t>BingUNews</w:t>
      </w:r>
      <w:proofErr w:type="spellEnd"/>
      <w:r>
        <w:rPr>
          <w:sz w:val="24"/>
          <w:szCs w:val="24"/>
        </w:rPr>
        <w:t>, SUNY Binghamton</w:t>
      </w:r>
    </w:p>
    <w:p w14:paraId="40C4822C" w14:textId="57CCAAE1" w:rsidR="00E8433E" w:rsidRDefault="00E8433E" w:rsidP="00E8433E">
      <w:pPr>
        <w:ind w:left="188"/>
        <w:rPr>
          <w:sz w:val="24"/>
          <w:szCs w:val="24"/>
        </w:rPr>
      </w:pPr>
      <w:r>
        <w:rPr>
          <w:sz w:val="24"/>
          <w:szCs w:val="24"/>
        </w:rPr>
        <w:t>2011              Volunteer, Managerial Inter-College competition, IISWBM</w:t>
      </w:r>
    </w:p>
    <w:p w14:paraId="4DC2A109" w14:textId="77777777" w:rsidR="00E8433E" w:rsidRDefault="00E8433E" w:rsidP="00E8433E">
      <w:pPr>
        <w:ind w:left="188"/>
        <w:rPr>
          <w:sz w:val="24"/>
          <w:szCs w:val="24"/>
        </w:rPr>
      </w:pPr>
      <w:r>
        <w:rPr>
          <w:sz w:val="24"/>
          <w:szCs w:val="24"/>
        </w:rPr>
        <w:t>2011              Volunteer, Paradigm Alumni Meet, IISWBM University of Calcutta</w:t>
      </w:r>
    </w:p>
    <w:p w14:paraId="3EA8A1F3" w14:textId="27134335" w:rsidR="00E8433E" w:rsidRDefault="00E8433E" w:rsidP="00E8433E">
      <w:pPr>
        <w:ind w:left="188"/>
        <w:rPr>
          <w:sz w:val="24"/>
          <w:szCs w:val="24"/>
        </w:rPr>
      </w:pPr>
      <w:r>
        <w:rPr>
          <w:sz w:val="24"/>
          <w:szCs w:val="24"/>
        </w:rPr>
        <w:t>200</w:t>
      </w:r>
      <w:r w:rsidR="00321E93">
        <w:rPr>
          <w:sz w:val="24"/>
          <w:szCs w:val="24"/>
        </w:rPr>
        <w:t>7-0</w:t>
      </w:r>
      <w:r>
        <w:rPr>
          <w:sz w:val="24"/>
          <w:szCs w:val="24"/>
        </w:rPr>
        <w:t>8         Volunteer, Confluence: Economics summit, St Xavier’s College, Calcutta</w:t>
      </w:r>
    </w:p>
    <w:p w14:paraId="526030C6" w14:textId="77777777" w:rsidR="007C2BE7" w:rsidRDefault="007C2BE7" w:rsidP="00E8433E">
      <w:pPr>
        <w:ind w:left="188"/>
        <w:rPr>
          <w:sz w:val="24"/>
          <w:szCs w:val="24"/>
        </w:rPr>
      </w:pPr>
    </w:p>
    <w:p w14:paraId="4B198F2F" w14:textId="77777777" w:rsidR="007C2BE7" w:rsidRDefault="007C2BE7" w:rsidP="00E8433E">
      <w:pPr>
        <w:ind w:left="188"/>
        <w:rPr>
          <w:sz w:val="24"/>
          <w:szCs w:val="24"/>
        </w:rPr>
      </w:pPr>
    </w:p>
    <w:p w14:paraId="554B06F0" w14:textId="77777777" w:rsidR="00544E74" w:rsidRPr="004855E4" w:rsidRDefault="00544E74" w:rsidP="00544E74">
      <w:pPr>
        <w:rPr>
          <w:b/>
          <w:sz w:val="16"/>
          <w:szCs w:val="16"/>
        </w:rPr>
      </w:pPr>
    </w:p>
    <w:p w14:paraId="4EC39C38" w14:textId="77777777" w:rsidR="00D66555" w:rsidRPr="004855E4" w:rsidRDefault="00D66555" w:rsidP="002F0D35">
      <w:pPr>
        <w:rPr>
          <w:b/>
          <w:sz w:val="16"/>
          <w:szCs w:val="16"/>
        </w:rPr>
      </w:pPr>
    </w:p>
    <w:p w14:paraId="01854DE9" w14:textId="65ADE66A" w:rsidR="00E8433E" w:rsidRDefault="00E8433E" w:rsidP="00E8433E">
      <w:pPr>
        <w:rPr>
          <w:sz w:val="24"/>
          <w:szCs w:val="24"/>
        </w:rPr>
      </w:pPr>
      <w:r w:rsidRPr="004855E4">
        <w:rPr>
          <w:b/>
          <w:sz w:val="24"/>
          <w:szCs w:val="24"/>
        </w:rPr>
        <w:t xml:space="preserve">   </w:t>
      </w:r>
      <w:r w:rsidR="000E13BB">
        <w:rPr>
          <w:b/>
          <w:sz w:val="24"/>
          <w:szCs w:val="24"/>
        </w:rPr>
        <w:t>GRANTS,</w:t>
      </w:r>
      <w:r w:rsidR="000E13BB" w:rsidRPr="000E13BB">
        <w:rPr>
          <w:b/>
          <w:sz w:val="24"/>
          <w:szCs w:val="24"/>
        </w:rPr>
        <w:t xml:space="preserve"> </w:t>
      </w:r>
      <w:r w:rsidR="000E13BB">
        <w:rPr>
          <w:b/>
          <w:sz w:val="24"/>
          <w:szCs w:val="24"/>
        </w:rPr>
        <w:t>HONORS,</w:t>
      </w:r>
      <w:r>
        <w:rPr>
          <w:b/>
          <w:sz w:val="24"/>
          <w:szCs w:val="24"/>
        </w:rPr>
        <w:t xml:space="preserve"> AND AWARDS</w:t>
      </w:r>
    </w:p>
    <w:p w14:paraId="720A9518" w14:textId="77777777" w:rsidR="00E8433E" w:rsidRDefault="00E8433E" w:rsidP="00E8433E">
      <w:pPr>
        <w:spacing w:before="6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2864C1B7" wp14:editId="3C6862CC">
                <wp:simplePos x="0" y="0"/>
                <wp:positionH relativeFrom="page">
                  <wp:posOffset>931545</wp:posOffset>
                </wp:positionH>
                <wp:positionV relativeFrom="paragraph">
                  <wp:posOffset>33215</wp:posOffset>
                </wp:positionV>
                <wp:extent cx="6057900" cy="0"/>
                <wp:effectExtent l="0" t="0" r="12700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4759E9AF">
              <v:group id="Group 17" style="position:absolute;margin-left:73.35pt;margin-top:2.6pt;width:477pt;height:0;z-index:-251563008;mso-position-horizontal-relative:page" coordsize="9540,0" coordorigin="1340,304" o:spid="_x0000_s1026" w14:anchorId="15BC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">
                <v:shape id="Freeform 23" style="position:absolute;left:1340;top:304;width:9540;height:0;visibility:visible;mso-wrap-style:square;v-text-anchor:top" coordsize="9540,0" o:spid="_x0000_s1027" filled="f" strokecolor="#000009" strokeweight=".5pt" path="m,l95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5C08C356" w14:textId="0973D519" w:rsidR="00840279" w:rsidRPr="00025019" w:rsidRDefault="00840279" w:rsidP="00840279">
      <w:pPr>
        <w:ind w:left="303"/>
        <w:rPr>
          <w:sz w:val="24"/>
          <w:szCs w:val="24"/>
        </w:rPr>
      </w:pPr>
      <w:r w:rsidRPr="3F3DF142">
        <w:rPr>
          <w:sz w:val="24"/>
          <w:szCs w:val="24"/>
        </w:rPr>
        <w:t xml:space="preserve">2023              Best </w:t>
      </w:r>
      <w:r w:rsidR="00025019" w:rsidRPr="3F3DF142">
        <w:rPr>
          <w:sz w:val="24"/>
          <w:szCs w:val="24"/>
        </w:rPr>
        <w:t xml:space="preserve">Conference Track </w:t>
      </w:r>
      <w:r w:rsidR="00AD658F" w:rsidRPr="3F3DF142">
        <w:rPr>
          <w:sz w:val="24"/>
          <w:szCs w:val="24"/>
        </w:rPr>
        <w:t xml:space="preserve">Paper </w:t>
      </w:r>
      <w:r w:rsidR="00025019" w:rsidRPr="3F3DF142">
        <w:rPr>
          <w:sz w:val="24"/>
          <w:szCs w:val="24"/>
        </w:rPr>
        <w:t>Award, Global Marketing Conference</w:t>
      </w:r>
    </w:p>
    <w:p w14:paraId="704C0EA0" w14:textId="7648CAE4" w:rsidR="00D66555" w:rsidRDefault="00D66555" w:rsidP="00D66555">
      <w:pPr>
        <w:ind w:left="303"/>
        <w:rPr>
          <w:sz w:val="24"/>
          <w:szCs w:val="24"/>
          <w:lang w:val="fr-FR"/>
        </w:rPr>
      </w:pPr>
      <w:r w:rsidRPr="00942C4B">
        <w:rPr>
          <w:sz w:val="24"/>
          <w:szCs w:val="24"/>
          <w:lang w:val="fr-FR"/>
        </w:rPr>
        <w:t>202</w:t>
      </w:r>
      <w:r w:rsidR="00321E93">
        <w:rPr>
          <w:sz w:val="24"/>
          <w:szCs w:val="24"/>
          <w:lang w:val="fr-FR"/>
        </w:rPr>
        <w:t>2-2</w:t>
      </w:r>
      <w:r w:rsidR="00D3409F">
        <w:rPr>
          <w:sz w:val="24"/>
          <w:szCs w:val="24"/>
          <w:lang w:val="fr-FR"/>
        </w:rPr>
        <w:t>4</w:t>
      </w:r>
      <w:r w:rsidRPr="00942C4B">
        <w:rPr>
          <w:sz w:val="24"/>
          <w:szCs w:val="24"/>
          <w:lang w:val="fr-FR"/>
        </w:rPr>
        <w:t xml:space="preserve">         Digital Chair Grant, Grenoble </w:t>
      </w:r>
      <w:proofErr w:type="spellStart"/>
      <w:r w:rsidRPr="00942C4B">
        <w:rPr>
          <w:sz w:val="24"/>
          <w:szCs w:val="24"/>
          <w:lang w:val="fr-FR"/>
        </w:rPr>
        <w:t>Ecole</w:t>
      </w:r>
      <w:proofErr w:type="spellEnd"/>
      <w:r w:rsidRPr="00942C4B">
        <w:rPr>
          <w:sz w:val="24"/>
          <w:szCs w:val="24"/>
          <w:lang w:val="fr-FR"/>
        </w:rPr>
        <w:t xml:space="preserve"> de Management</w:t>
      </w:r>
    </w:p>
    <w:p w14:paraId="53C531D7" w14:textId="77777777" w:rsidR="000421FB" w:rsidRDefault="000421FB" w:rsidP="000421FB">
      <w:pPr>
        <w:ind w:left="303"/>
        <w:rPr>
          <w:sz w:val="24"/>
          <w:szCs w:val="24"/>
        </w:rPr>
      </w:pPr>
      <w:r>
        <w:rPr>
          <w:sz w:val="24"/>
          <w:szCs w:val="24"/>
        </w:rPr>
        <w:t xml:space="preserve">2022-24         Area of Excellence Grant, NEOMA Business School </w:t>
      </w:r>
    </w:p>
    <w:p w14:paraId="16E2B87A" w14:textId="77777777" w:rsidR="003C5684" w:rsidRDefault="00DD1BB3" w:rsidP="003C5684">
      <w:pPr>
        <w:ind w:left="303"/>
        <w:rPr>
          <w:sz w:val="24"/>
          <w:szCs w:val="24"/>
        </w:rPr>
      </w:pPr>
      <w:r w:rsidRPr="00BE7C3A">
        <w:rPr>
          <w:sz w:val="24"/>
          <w:szCs w:val="24"/>
        </w:rPr>
        <w:t xml:space="preserve">2023              </w:t>
      </w:r>
      <w:r w:rsidR="00BE7C3A" w:rsidRPr="00BE7C3A">
        <w:rPr>
          <w:sz w:val="24"/>
          <w:szCs w:val="24"/>
        </w:rPr>
        <w:t>Internal</w:t>
      </w:r>
      <w:r w:rsidRPr="00BE7C3A">
        <w:rPr>
          <w:sz w:val="24"/>
          <w:szCs w:val="24"/>
        </w:rPr>
        <w:t xml:space="preserve"> Grant, </w:t>
      </w:r>
      <w:r w:rsidR="00BE7C3A" w:rsidRPr="00BE7C3A">
        <w:rPr>
          <w:sz w:val="24"/>
          <w:szCs w:val="24"/>
        </w:rPr>
        <w:t>University of North Flo</w:t>
      </w:r>
      <w:r w:rsidR="00BE7C3A">
        <w:rPr>
          <w:sz w:val="24"/>
          <w:szCs w:val="24"/>
        </w:rPr>
        <w:t>ri</w:t>
      </w:r>
      <w:r w:rsidR="00BE7C3A" w:rsidRPr="00BE7C3A">
        <w:rPr>
          <w:sz w:val="24"/>
          <w:szCs w:val="24"/>
        </w:rPr>
        <w:t>da</w:t>
      </w:r>
    </w:p>
    <w:p w14:paraId="6B6AF7C7" w14:textId="396C9D7E" w:rsidR="00E8433E" w:rsidRDefault="00E8433E" w:rsidP="003C5684">
      <w:pPr>
        <w:ind w:left="303"/>
        <w:rPr>
          <w:sz w:val="24"/>
          <w:szCs w:val="24"/>
        </w:rPr>
      </w:pPr>
      <w:r w:rsidRPr="7949CCD5">
        <w:rPr>
          <w:sz w:val="24"/>
          <w:szCs w:val="24"/>
        </w:rPr>
        <w:t xml:space="preserve">2019              Beta Gamma Sigma Membership, International Business Honor Society </w:t>
      </w:r>
    </w:p>
    <w:p w14:paraId="5FCE6C91" w14:textId="407B10EC" w:rsidR="00F47B04" w:rsidRDefault="00C8482C" w:rsidP="00F47B04">
      <w:pPr>
        <w:ind w:left="303"/>
        <w:rPr>
          <w:sz w:val="24"/>
          <w:szCs w:val="24"/>
        </w:rPr>
      </w:pPr>
      <w:r w:rsidRPr="3F3DF142">
        <w:rPr>
          <w:sz w:val="24"/>
          <w:szCs w:val="24"/>
        </w:rPr>
        <w:t>201</w:t>
      </w:r>
      <w:r w:rsidR="00321E93">
        <w:rPr>
          <w:sz w:val="24"/>
          <w:szCs w:val="24"/>
        </w:rPr>
        <w:t>8-1</w:t>
      </w:r>
      <w:r w:rsidRPr="3F3DF142">
        <w:rPr>
          <w:sz w:val="24"/>
          <w:szCs w:val="24"/>
        </w:rPr>
        <w:t>9         Recipient of Professional Development fund</w:t>
      </w:r>
    </w:p>
    <w:p w14:paraId="6E8166B2" w14:textId="77777777" w:rsidR="00094E1F" w:rsidRDefault="00094E1F" w:rsidP="00321E93">
      <w:pPr>
        <w:ind w:left="303"/>
        <w:rPr>
          <w:sz w:val="24"/>
          <w:szCs w:val="24"/>
        </w:rPr>
      </w:pPr>
    </w:p>
    <w:p w14:paraId="3D2CE044" w14:textId="77777777" w:rsidR="00094E1F" w:rsidRDefault="00094E1F" w:rsidP="00321E93">
      <w:pPr>
        <w:ind w:left="303"/>
        <w:rPr>
          <w:sz w:val="24"/>
          <w:szCs w:val="24"/>
        </w:rPr>
      </w:pPr>
    </w:p>
    <w:p w14:paraId="252B441B" w14:textId="77777777" w:rsidR="00094E1F" w:rsidRDefault="00094E1F" w:rsidP="00321E93">
      <w:pPr>
        <w:ind w:left="303"/>
        <w:rPr>
          <w:sz w:val="24"/>
          <w:szCs w:val="24"/>
        </w:rPr>
      </w:pPr>
    </w:p>
    <w:p w14:paraId="6AD28E18" w14:textId="7DA45A5B" w:rsidR="00E8433E" w:rsidRDefault="00E8433E" w:rsidP="00321E93">
      <w:pPr>
        <w:ind w:left="303"/>
        <w:rPr>
          <w:sz w:val="24"/>
          <w:szCs w:val="24"/>
        </w:rPr>
      </w:pPr>
      <w:r>
        <w:rPr>
          <w:sz w:val="24"/>
          <w:szCs w:val="24"/>
        </w:rPr>
        <w:lastRenderedPageBreak/>
        <w:t>2018              AMA-Sheth Foundation Doctoral Consortium Fellow</w:t>
      </w:r>
      <w:r w:rsidR="000E13BB">
        <w:rPr>
          <w:sz w:val="24"/>
          <w:szCs w:val="24"/>
        </w:rPr>
        <w:t xml:space="preserve"> Grant</w:t>
      </w:r>
    </w:p>
    <w:p w14:paraId="2AA221AA" w14:textId="77777777" w:rsidR="00E8433E" w:rsidRDefault="00E8433E" w:rsidP="00E8433E">
      <w:pPr>
        <w:ind w:left="303"/>
        <w:rPr>
          <w:sz w:val="24"/>
          <w:szCs w:val="24"/>
        </w:rPr>
      </w:pPr>
      <w:r>
        <w:rPr>
          <w:sz w:val="24"/>
          <w:szCs w:val="24"/>
        </w:rPr>
        <w:t>2018              Dean’s Honor Roll for Teaching</w:t>
      </w:r>
    </w:p>
    <w:p w14:paraId="263D066B" w14:textId="318A6216" w:rsidR="00C8482C" w:rsidRDefault="00C8482C" w:rsidP="00C8482C">
      <w:pPr>
        <w:ind w:left="303"/>
        <w:rPr>
          <w:sz w:val="24"/>
          <w:szCs w:val="24"/>
        </w:rPr>
      </w:pPr>
      <w:r>
        <w:rPr>
          <w:sz w:val="24"/>
          <w:szCs w:val="24"/>
        </w:rPr>
        <w:t>201</w:t>
      </w:r>
      <w:r w:rsidR="00800CD7">
        <w:rPr>
          <w:sz w:val="24"/>
          <w:szCs w:val="24"/>
        </w:rPr>
        <w:t>7-1</w:t>
      </w:r>
      <w:r>
        <w:rPr>
          <w:sz w:val="24"/>
          <w:szCs w:val="24"/>
        </w:rPr>
        <w:t>8         Graduate Student Organization Travel Grant</w:t>
      </w:r>
    </w:p>
    <w:p w14:paraId="28F23360" w14:textId="5145A47E" w:rsidR="00E8433E" w:rsidRDefault="00E8433E" w:rsidP="00E8433E">
      <w:pPr>
        <w:ind w:left="303"/>
        <w:rPr>
          <w:sz w:val="24"/>
          <w:szCs w:val="24"/>
        </w:rPr>
      </w:pPr>
      <w:r>
        <w:rPr>
          <w:sz w:val="24"/>
          <w:szCs w:val="24"/>
        </w:rPr>
        <w:t xml:space="preserve">2015-2019    </w:t>
      </w:r>
      <w:r w:rsidR="00527A5B">
        <w:rPr>
          <w:sz w:val="24"/>
          <w:szCs w:val="24"/>
        </w:rPr>
        <w:t xml:space="preserve"> </w:t>
      </w:r>
      <w:r>
        <w:rPr>
          <w:sz w:val="24"/>
          <w:szCs w:val="24"/>
        </w:rPr>
        <w:t>Graduate Student Research Fund, SUNY Binghamton</w:t>
      </w:r>
    </w:p>
    <w:p w14:paraId="6EA9C1B0" w14:textId="77C44D36" w:rsidR="00E8433E" w:rsidRDefault="00E8433E" w:rsidP="00E8433E">
      <w:pPr>
        <w:ind w:left="303"/>
        <w:rPr>
          <w:sz w:val="24"/>
          <w:szCs w:val="24"/>
        </w:rPr>
      </w:pPr>
      <w:r>
        <w:rPr>
          <w:sz w:val="24"/>
          <w:szCs w:val="24"/>
        </w:rPr>
        <w:t xml:space="preserve">2015-2019    </w:t>
      </w:r>
      <w:r w:rsidR="00527A5B">
        <w:rPr>
          <w:sz w:val="24"/>
          <w:szCs w:val="24"/>
        </w:rPr>
        <w:t xml:space="preserve"> </w:t>
      </w:r>
      <w:r>
        <w:rPr>
          <w:sz w:val="24"/>
          <w:szCs w:val="24"/>
        </w:rPr>
        <w:t>Graduate Student Conference and Travel Fund, SUNY Binghamton</w:t>
      </w:r>
    </w:p>
    <w:p w14:paraId="017878A6" w14:textId="40D30FD9" w:rsidR="00E8433E" w:rsidRDefault="00E8433E" w:rsidP="00E8433E">
      <w:pPr>
        <w:ind w:left="303"/>
        <w:rPr>
          <w:sz w:val="24"/>
          <w:szCs w:val="24"/>
        </w:rPr>
      </w:pPr>
      <w:r>
        <w:rPr>
          <w:sz w:val="24"/>
          <w:szCs w:val="24"/>
        </w:rPr>
        <w:t>2016-201</w:t>
      </w:r>
      <w:r w:rsidR="00C8482C">
        <w:rPr>
          <w:sz w:val="24"/>
          <w:szCs w:val="24"/>
        </w:rPr>
        <w:t>9</w:t>
      </w:r>
      <w:r>
        <w:rPr>
          <w:sz w:val="24"/>
          <w:szCs w:val="24"/>
        </w:rPr>
        <w:t xml:space="preserve">    </w:t>
      </w:r>
      <w:r w:rsidR="00527A5B">
        <w:rPr>
          <w:sz w:val="24"/>
          <w:szCs w:val="24"/>
        </w:rPr>
        <w:t xml:space="preserve"> </w:t>
      </w:r>
      <w:r>
        <w:rPr>
          <w:sz w:val="24"/>
          <w:szCs w:val="24"/>
        </w:rPr>
        <w:t>Summer Research Grant, SUNY Binghamton</w:t>
      </w:r>
    </w:p>
    <w:p w14:paraId="2B307093" w14:textId="1C182AEC" w:rsidR="00E8433E" w:rsidRDefault="00E8433E" w:rsidP="00E8433E">
      <w:pPr>
        <w:ind w:left="303"/>
        <w:rPr>
          <w:sz w:val="24"/>
          <w:szCs w:val="24"/>
        </w:rPr>
      </w:pPr>
      <w:r>
        <w:rPr>
          <w:sz w:val="24"/>
          <w:szCs w:val="24"/>
        </w:rPr>
        <w:t xml:space="preserve">2011              </w:t>
      </w:r>
      <w:proofErr w:type="spellStart"/>
      <w:r>
        <w:rPr>
          <w:sz w:val="24"/>
          <w:szCs w:val="24"/>
        </w:rPr>
        <w:t>Welingkar</w:t>
      </w:r>
      <w:proofErr w:type="spellEnd"/>
      <w:r>
        <w:rPr>
          <w:sz w:val="24"/>
          <w:szCs w:val="24"/>
        </w:rPr>
        <w:t xml:space="preserve"> Innovation Awards, </w:t>
      </w:r>
      <w:proofErr w:type="spellStart"/>
      <w:r>
        <w:rPr>
          <w:sz w:val="24"/>
          <w:szCs w:val="24"/>
        </w:rPr>
        <w:t>Welingkar</w:t>
      </w:r>
      <w:proofErr w:type="spellEnd"/>
      <w:r>
        <w:rPr>
          <w:sz w:val="24"/>
          <w:szCs w:val="24"/>
        </w:rPr>
        <w:t xml:space="preserve"> College, Bangalore</w:t>
      </w:r>
    </w:p>
    <w:p w14:paraId="7C5B7685" w14:textId="77777777" w:rsidR="00E8433E" w:rsidRDefault="00E8433E" w:rsidP="00E8433E">
      <w:pPr>
        <w:ind w:left="303"/>
        <w:rPr>
          <w:sz w:val="24"/>
          <w:szCs w:val="24"/>
        </w:rPr>
      </w:pPr>
      <w:r>
        <w:rPr>
          <w:sz w:val="24"/>
          <w:szCs w:val="24"/>
        </w:rPr>
        <w:t>2011              Committee member, Alumni Committee, IISWBM, Calcutta</w:t>
      </w:r>
    </w:p>
    <w:p w14:paraId="5BDED94B" w14:textId="77777777" w:rsidR="00E8433E" w:rsidRDefault="00E8433E" w:rsidP="00E8433E">
      <w:pPr>
        <w:ind w:left="104"/>
        <w:rPr>
          <w:b/>
          <w:sz w:val="24"/>
          <w:szCs w:val="24"/>
        </w:rPr>
      </w:pPr>
    </w:p>
    <w:p w14:paraId="32F2A336" w14:textId="77777777" w:rsidR="002F0D35" w:rsidRDefault="002F0D35" w:rsidP="00E8433E">
      <w:pPr>
        <w:rPr>
          <w:b/>
          <w:sz w:val="24"/>
          <w:szCs w:val="24"/>
        </w:rPr>
      </w:pPr>
    </w:p>
    <w:p w14:paraId="2B2661CB" w14:textId="77777777" w:rsidR="00F47B04" w:rsidRDefault="00F47B04" w:rsidP="00E8433E">
      <w:pPr>
        <w:rPr>
          <w:b/>
          <w:sz w:val="24"/>
          <w:szCs w:val="24"/>
        </w:rPr>
      </w:pPr>
    </w:p>
    <w:p w14:paraId="0D49C332" w14:textId="77777777" w:rsidR="002F0D35" w:rsidRDefault="002F0D35" w:rsidP="002F0D35">
      <w:pPr>
        <w:ind w:left="145"/>
        <w:rPr>
          <w:b/>
          <w:sz w:val="24"/>
          <w:szCs w:val="24"/>
        </w:rPr>
      </w:pPr>
    </w:p>
    <w:p w14:paraId="61D1FEE6" w14:textId="77777777" w:rsidR="002F0D35" w:rsidRPr="00F5274C" w:rsidRDefault="002F0D35" w:rsidP="002F0D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TECHNICAL SKILLS</w:t>
      </w:r>
    </w:p>
    <w:p w14:paraId="502C9E10" w14:textId="77777777" w:rsidR="002F0D35" w:rsidRPr="00F5274C" w:rsidRDefault="002F0D35" w:rsidP="002F0D35">
      <w:pPr>
        <w:ind w:left="145" w:right="8840"/>
        <w:rPr>
          <w:sz w:val="10"/>
          <w:szCs w:val="1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4588F3F7" wp14:editId="3204161C">
                <wp:simplePos x="0" y="0"/>
                <wp:positionH relativeFrom="page">
                  <wp:posOffset>920750</wp:posOffset>
                </wp:positionH>
                <wp:positionV relativeFrom="paragraph">
                  <wp:posOffset>26230</wp:posOffset>
                </wp:positionV>
                <wp:extent cx="6057900" cy="0"/>
                <wp:effectExtent l="0" t="0" r="12700" b="1270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0"/>
                          <a:chOff x="1340" y="304"/>
                          <a:chExt cx="9540" cy="0"/>
                        </a:xfrm>
                      </wpg:grpSpPr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1340" y="304"/>
                            <a:ext cx="9540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9540"/>
                              <a:gd name="T2" fmla="+- 0 10880 1340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7A9D1" id="Group 42" o:spid="_x0000_s1026" style="position:absolute;margin-left:72.5pt;margin-top:2.05pt;width:477pt;height:0;z-index:-251550720;mso-position-horizontal-relative:page" coordorigin="1340,304" coordsize="9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">
                <v:shape id="Freeform 23" o:spid="_x0000_s1027" style="position:absolute;left:1340;top:304;width:9540;height:0;visibility:visible;mso-wrap-style:square;v-text-anchor:top" coordsize="95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" path="m,l9540,e" filled="f" strokecolor="#000009" strokeweight=".5pt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5AB8A3DA" w14:textId="77777777" w:rsidR="002F0D35" w:rsidRDefault="002F0D35" w:rsidP="002F0D35">
      <w:pPr>
        <w:ind w:left="145" w:right="8840"/>
        <w:rPr>
          <w:sz w:val="24"/>
          <w:szCs w:val="24"/>
        </w:rPr>
      </w:pPr>
      <w:r>
        <w:rPr>
          <w:sz w:val="24"/>
          <w:szCs w:val="24"/>
        </w:rPr>
        <w:t>SAS SPSS</w:t>
      </w:r>
    </w:p>
    <w:p w14:paraId="7872CC71" w14:textId="77777777" w:rsidR="002F0D35" w:rsidRDefault="002F0D35" w:rsidP="002F0D35">
      <w:pPr>
        <w:ind w:left="145"/>
        <w:rPr>
          <w:sz w:val="24"/>
          <w:szCs w:val="24"/>
        </w:rPr>
      </w:pPr>
      <w:r>
        <w:rPr>
          <w:sz w:val="24"/>
          <w:szCs w:val="24"/>
        </w:rPr>
        <w:t>R Studio</w:t>
      </w:r>
    </w:p>
    <w:p w14:paraId="6719FA9E" w14:textId="77777777" w:rsidR="002F0D35" w:rsidRDefault="002F0D35" w:rsidP="002F0D35">
      <w:pPr>
        <w:ind w:left="145"/>
        <w:rPr>
          <w:sz w:val="24"/>
          <w:szCs w:val="24"/>
        </w:rPr>
      </w:pPr>
      <w:r w:rsidRPr="7949CCD5">
        <w:rPr>
          <w:sz w:val="24"/>
          <w:szCs w:val="24"/>
        </w:rPr>
        <w:t>Python</w:t>
      </w:r>
    </w:p>
    <w:p w14:paraId="6AB06B11" w14:textId="77777777" w:rsidR="002F0D35" w:rsidRDefault="002F0D35" w:rsidP="002F0D35">
      <w:pPr>
        <w:ind w:left="145"/>
        <w:rPr>
          <w:sz w:val="24"/>
          <w:szCs w:val="24"/>
        </w:rPr>
      </w:pPr>
      <w:r w:rsidRPr="4AECD5D2">
        <w:rPr>
          <w:sz w:val="24"/>
          <w:szCs w:val="24"/>
        </w:rPr>
        <w:t>Google Analytics &amp; Tableau</w:t>
      </w:r>
    </w:p>
    <w:p w14:paraId="0D086C0E" w14:textId="77777777" w:rsidR="002F0D35" w:rsidRDefault="002F0D35" w:rsidP="002F0D35">
      <w:pPr>
        <w:ind w:left="145" w:right="7637"/>
        <w:rPr>
          <w:sz w:val="24"/>
          <w:szCs w:val="24"/>
        </w:rPr>
      </w:pPr>
      <w:r>
        <w:rPr>
          <w:sz w:val="24"/>
          <w:szCs w:val="24"/>
        </w:rPr>
        <w:t>Digital Analytics Network Analysis Web Scraping</w:t>
      </w:r>
    </w:p>
    <w:p w14:paraId="172618C0" w14:textId="77777777" w:rsidR="002F0D35" w:rsidRDefault="002F0D35" w:rsidP="002F0D35">
      <w:pPr>
        <w:spacing w:before="9" w:line="260" w:lineRule="exact"/>
        <w:ind w:left="145" w:right="6654"/>
        <w:rPr>
          <w:sz w:val="24"/>
          <w:szCs w:val="24"/>
        </w:rPr>
      </w:pPr>
      <w:proofErr w:type="spellStart"/>
      <w:r w:rsidRPr="3F3DF142">
        <w:rPr>
          <w:sz w:val="24"/>
          <w:szCs w:val="24"/>
        </w:rPr>
        <w:t>Quanvert</w:t>
      </w:r>
      <w:proofErr w:type="spellEnd"/>
      <w:r w:rsidRPr="3F3DF142">
        <w:rPr>
          <w:sz w:val="24"/>
          <w:szCs w:val="24"/>
        </w:rPr>
        <w:t xml:space="preserve"> (</w:t>
      </w:r>
      <w:r>
        <w:rPr>
          <w:sz w:val="24"/>
          <w:szCs w:val="24"/>
        </w:rPr>
        <w:t>Kantar</w:t>
      </w:r>
      <w:r w:rsidRPr="3F3DF142">
        <w:rPr>
          <w:sz w:val="24"/>
          <w:szCs w:val="24"/>
        </w:rPr>
        <w:t xml:space="preserve">) </w:t>
      </w:r>
    </w:p>
    <w:p w14:paraId="2B90320D" w14:textId="77777777" w:rsidR="002F0D35" w:rsidRDefault="002F0D35" w:rsidP="002F0D35">
      <w:pPr>
        <w:spacing w:before="9" w:line="260" w:lineRule="exact"/>
        <w:ind w:left="145" w:right="6654"/>
        <w:rPr>
          <w:sz w:val="24"/>
          <w:szCs w:val="24"/>
        </w:rPr>
      </w:pPr>
      <w:r>
        <w:rPr>
          <w:sz w:val="24"/>
          <w:szCs w:val="24"/>
        </w:rPr>
        <w:t>Advisor (Nielsen),</w:t>
      </w:r>
    </w:p>
    <w:p w14:paraId="55DCEE52" w14:textId="77777777" w:rsidR="002F0D35" w:rsidRPr="002F0D35" w:rsidRDefault="002F0D35" w:rsidP="002F0D35">
      <w:pPr>
        <w:spacing w:line="240" w:lineRule="exact"/>
        <w:ind w:left="145"/>
        <w:rPr>
          <w:sz w:val="24"/>
          <w:szCs w:val="24"/>
        </w:rPr>
      </w:pPr>
      <w:r w:rsidRPr="002F0D35">
        <w:rPr>
          <w:sz w:val="24"/>
          <w:szCs w:val="24"/>
        </w:rPr>
        <w:t>Magic (IMRB Quant)</w:t>
      </w:r>
    </w:p>
    <w:p w14:paraId="17AF9237" w14:textId="77777777" w:rsidR="002F0D35" w:rsidRPr="004855E4" w:rsidRDefault="002F0D35" w:rsidP="002F0D35">
      <w:pPr>
        <w:spacing w:line="240" w:lineRule="exact"/>
        <w:ind w:left="145"/>
        <w:rPr>
          <w:sz w:val="24"/>
          <w:szCs w:val="24"/>
        </w:rPr>
      </w:pPr>
      <w:r w:rsidRPr="004855E4">
        <w:rPr>
          <w:sz w:val="24"/>
          <w:szCs w:val="24"/>
        </w:rPr>
        <w:t>Pulse Plus (IMRB HHP),</w:t>
      </w:r>
    </w:p>
    <w:p w14:paraId="4D674187" w14:textId="77777777" w:rsidR="002F0D35" w:rsidRDefault="002F0D35" w:rsidP="00E8433E">
      <w:pPr>
        <w:rPr>
          <w:b/>
          <w:sz w:val="24"/>
          <w:szCs w:val="24"/>
        </w:rPr>
      </w:pPr>
    </w:p>
    <w:p w14:paraId="4A170F46" w14:textId="77777777" w:rsidR="002F0D35" w:rsidRDefault="002F0D35" w:rsidP="00E8433E">
      <w:pPr>
        <w:rPr>
          <w:b/>
          <w:sz w:val="24"/>
          <w:szCs w:val="24"/>
        </w:rPr>
      </w:pPr>
    </w:p>
    <w:p w14:paraId="4F2D6DC5" w14:textId="77777777" w:rsidR="002F0D35" w:rsidRDefault="002F0D35" w:rsidP="00E8433E">
      <w:pPr>
        <w:rPr>
          <w:b/>
          <w:sz w:val="24"/>
          <w:szCs w:val="24"/>
        </w:rPr>
      </w:pPr>
    </w:p>
    <w:p w14:paraId="7C07F961" w14:textId="71A4BA97" w:rsidR="00544E74" w:rsidRDefault="00544E74" w:rsidP="00544E74">
      <w:pPr>
        <w:spacing w:before="29"/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>LANGUAGES</w:t>
      </w:r>
    </w:p>
    <w:p w14:paraId="58F6FF1D" w14:textId="77777777" w:rsidR="00544E74" w:rsidRDefault="00544E74" w:rsidP="00544E74">
      <w:pPr>
        <w:spacing w:before="29"/>
        <w:ind w:left="11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D48167" wp14:editId="6F7517CB">
                <wp:simplePos x="0" y="0"/>
                <wp:positionH relativeFrom="column">
                  <wp:posOffset>60960</wp:posOffset>
                </wp:positionH>
                <wp:positionV relativeFrom="paragraph">
                  <wp:posOffset>11557</wp:posOffset>
                </wp:positionV>
                <wp:extent cx="5724525" cy="0"/>
                <wp:effectExtent l="0" t="0" r="0" b="0"/>
                <wp:wrapNone/>
                <wp:docPr id="5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0"/>
                        </a:xfrm>
                        <a:custGeom>
                          <a:avLst/>
                          <a:gdLst>
                            <a:gd name="T0" fmla="+- 0 1349 1349"/>
                            <a:gd name="T1" fmla="*/ T0 w 9450"/>
                            <a:gd name="T2" fmla="+- 0 10799 1349"/>
                            <a:gd name="T3" fmla="*/ T2 w 9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0"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 w14:anchorId="1B87694D">
              <v:shape id="Freeform 17" style="position:absolute;margin-left:4.8pt;margin-top:.9pt;width:450.7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50,0" o:spid="_x0000_s1026" filled="f" strokecolor="#000009" strokeweight=".5pt" path="m,l945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" w14:anchorId="13BDB892">
                <v:path arrowok="t" o:connecttype="custom" o:connectlocs="0,0;5724525,0" o:connectangles="0,0"/>
              </v:shape>
            </w:pict>
          </mc:Fallback>
        </mc:AlternateContent>
      </w:r>
    </w:p>
    <w:p w14:paraId="16A5E590" w14:textId="241DDD12" w:rsidR="00544E74" w:rsidRDefault="00544E74" w:rsidP="00544E74">
      <w:pPr>
        <w:spacing w:line="260" w:lineRule="exact"/>
        <w:ind w:left="140" w:right="-1635"/>
        <w:rPr>
          <w:sz w:val="24"/>
          <w:szCs w:val="24"/>
        </w:rPr>
      </w:pPr>
      <w:r>
        <w:rPr>
          <w:sz w:val="24"/>
          <w:szCs w:val="24"/>
        </w:rPr>
        <w:t>English, Hindi, Bengali: Fluent</w:t>
      </w:r>
      <w:r>
        <w:rPr>
          <w:sz w:val="24"/>
          <w:szCs w:val="24"/>
        </w:rPr>
        <w:br/>
        <w:t>French: A</w:t>
      </w:r>
      <w:r w:rsidR="00800CD7">
        <w:rPr>
          <w:sz w:val="24"/>
          <w:szCs w:val="24"/>
        </w:rPr>
        <w:t>2</w:t>
      </w:r>
    </w:p>
    <w:p w14:paraId="2A9A4DA2" w14:textId="77777777" w:rsidR="00544E74" w:rsidRPr="00F97BB0" w:rsidRDefault="00544E74" w:rsidP="00247474">
      <w:pPr>
        <w:spacing w:line="260" w:lineRule="exact"/>
        <w:rPr>
          <w:sz w:val="24"/>
          <w:szCs w:val="24"/>
        </w:rPr>
        <w:sectPr w:rsidR="00544E74" w:rsidRPr="00F97BB0" w:rsidSect="00E2698D">
          <w:pgSz w:w="12240" w:h="15840"/>
          <w:pgMar w:top="1400" w:right="1380" w:bottom="280" w:left="1300" w:header="720" w:footer="720" w:gutter="0"/>
          <w:cols w:space="720"/>
        </w:sectPr>
      </w:pPr>
    </w:p>
    <w:p w14:paraId="0963DC91" w14:textId="52F667C1" w:rsidR="00544E74" w:rsidRDefault="3166CDFB" w:rsidP="3F3DF142">
      <w:pPr>
        <w:spacing w:line="240" w:lineRule="exact"/>
        <w:ind w:right="-56"/>
        <w:rPr>
          <w:b/>
          <w:bCs/>
          <w:sz w:val="24"/>
          <w:szCs w:val="24"/>
        </w:rPr>
      </w:pPr>
      <w:r w:rsidRPr="3F3DF142">
        <w:rPr>
          <w:b/>
          <w:bCs/>
          <w:sz w:val="24"/>
          <w:szCs w:val="24"/>
        </w:rPr>
        <w:lastRenderedPageBreak/>
        <w:t xml:space="preserve">  </w:t>
      </w:r>
      <w:r w:rsidR="00544E74" w:rsidRPr="3F3DF142">
        <w:rPr>
          <w:b/>
          <w:bCs/>
          <w:sz w:val="24"/>
          <w:szCs w:val="24"/>
        </w:rPr>
        <w:t>REFERENCES</w:t>
      </w:r>
    </w:p>
    <w:p w14:paraId="5711502F" w14:textId="4333660A" w:rsidR="00544E74" w:rsidRDefault="00160247" w:rsidP="00544E74">
      <w:pPr>
        <w:spacing w:line="240" w:lineRule="exact"/>
        <w:ind w:left="145" w:right="-5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A1EBC9B" wp14:editId="4FDCD762">
                <wp:simplePos x="0" y="0"/>
                <wp:positionH relativeFrom="page">
                  <wp:posOffset>808355</wp:posOffset>
                </wp:positionH>
                <wp:positionV relativeFrom="page">
                  <wp:posOffset>1085953</wp:posOffset>
                </wp:positionV>
                <wp:extent cx="5724525" cy="0"/>
                <wp:effectExtent l="0" t="0" r="15875" b="1270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0"/>
                          <a:chOff x="1340" y="-1027377"/>
                          <a:chExt cx="9450" cy="0"/>
                        </a:xfrm>
                      </wpg:grpSpPr>
                      <wps:wsp>
                        <wps:cNvPr id="49" name="Freeform 17"/>
                        <wps:cNvSpPr>
                          <a:spLocks/>
                        </wps:cNvSpPr>
                        <wps:spPr bwMode="auto">
                          <a:xfrm>
                            <a:off x="1340" y="-1027377"/>
                            <a:ext cx="9450" cy="0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9450"/>
                              <a:gd name="T2" fmla="+- 0 10799 1349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6014DFD">
              <v:group id="Group 48" style="position:absolute;margin-left:63.65pt;margin-top:85.5pt;width:450.75pt;height:0;z-index:-251596800;mso-position-horizontal-relative:page;mso-position-vertical-relative:page" coordsize="94,0" coordorigin="13,-10273" o:spid="_x0000_s1026" w14:anchorId="24B96EF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">
                <v:shape id="Freeform 17" style="position:absolute;left:13;top:-10273;width:94;height:0;visibility:visible;mso-wrap-style:square;v-text-anchor:top" coordsize="9450,0" o:spid="_x0000_s1027" filled="f" strokecolor="#000009" strokeweight=".5pt" path="m,l9450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">
                  <v:path arrowok="t" o:connecttype="custom" o:connectlocs="0,0;9450,0" o:connectangles="0,0"/>
                </v:shape>
                <w10:wrap anchorx="page" anchory="page"/>
              </v:group>
            </w:pict>
          </mc:Fallback>
        </mc:AlternateContent>
      </w:r>
    </w:p>
    <w:p w14:paraId="4E3E0D0A" w14:textId="0266F78C" w:rsidR="00544E74" w:rsidRDefault="00544E74" w:rsidP="00544E74">
      <w:pPr>
        <w:spacing w:line="240" w:lineRule="exact"/>
        <w:ind w:left="145" w:right="-56"/>
        <w:rPr>
          <w:b/>
          <w:sz w:val="24"/>
          <w:szCs w:val="24"/>
        </w:rPr>
      </w:pPr>
    </w:p>
    <w:p w14:paraId="3D871D0A" w14:textId="75D265E9" w:rsidR="00544E74" w:rsidRPr="00F5274C" w:rsidRDefault="00544E74" w:rsidP="00544E74">
      <w:pPr>
        <w:spacing w:line="240" w:lineRule="exact"/>
        <w:ind w:left="145" w:right="-735"/>
        <w:rPr>
          <w:sz w:val="24"/>
          <w:szCs w:val="24"/>
        </w:rPr>
      </w:pPr>
      <w:proofErr w:type="spellStart"/>
      <w:r w:rsidRPr="00F5274C">
        <w:rPr>
          <w:b/>
          <w:sz w:val="24"/>
          <w:szCs w:val="24"/>
        </w:rPr>
        <w:t>Subimal</w:t>
      </w:r>
      <w:proofErr w:type="spellEnd"/>
      <w:r w:rsidRPr="00F5274C">
        <w:rPr>
          <w:b/>
          <w:sz w:val="24"/>
          <w:szCs w:val="24"/>
        </w:rPr>
        <w:t xml:space="preserve"> Chatterjee, Ph.D. </w:t>
      </w:r>
      <w:r w:rsidR="00E66A65">
        <w:rPr>
          <w:b/>
          <w:sz w:val="24"/>
          <w:szCs w:val="24"/>
        </w:rPr>
        <w:br/>
      </w:r>
      <w:r w:rsidRPr="00F5274C">
        <w:rPr>
          <w:sz w:val="24"/>
          <w:szCs w:val="24"/>
        </w:rPr>
        <w:t>Professor of Marketing School of Management</w:t>
      </w:r>
    </w:p>
    <w:p w14:paraId="0371CB66" w14:textId="77777777" w:rsidR="00544E74" w:rsidRPr="00F5274C" w:rsidRDefault="00544E74" w:rsidP="00544E74">
      <w:pPr>
        <w:spacing w:line="240" w:lineRule="exact"/>
        <w:ind w:left="145" w:right="-1455"/>
        <w:rPr>
          <w:sz w:val="24"/>
          <w:szCs w:val="24"/>
        </w:rPr>
      </w:pPr>
      <w:r w:rsidRPr="00F5274C">
        <w:rPr>
          <w:sz w:val="24"/>
          <w:szCs w:val="24"/>
        </w:rPr>
        <w:t>Binghamton University, SUNY P.O. Box 6000</w:t>
      </w:r>
    </w:p>
    <w:p w14:paraId="3F94B576" w14:textId="77777777" w:rsidR="00544E74" w:rsidRPr="00F5274C" w:rsidRDefault="00544E74" w:rsidP="00544E74">
      <w:pPr>
        <w:spacing w:line="240" w:lineRule="exact"/>
        <w:ind w:left="145" w:right="-1995"/>
        <w:rPr>
          <w:sz w:val="24"/>
          <w:szCs w:val="24"/>
        </w:rPr>
      </w:pPr>
      <w:r w:rsidRPr="00F5274C">
        <w:rPr>
          <w:sz w:val="24"/>
          <w:szCs w:val="24"/>
        </w:rPr>
        <w:t>Binghamton, New York 13902-6000</w:t>
      </w:r>
    </w:p>
    <w:p w14:paraId="47024C8E" w14:textId="77777777" w:rsidR="00544E74" w:rsidRPr="00F5274C" w:rsidRDefault="00544E74" w:rsidP="00544E74">
      <w:pPr>
        <w:spacing w:line="240" w:lineRule="exact"/>
        <w:ind w:left="145" w:right="-1455"/>
        <w:rPr>
          <w:sz w:val="24"/>
          <w:szCs w:val="24"/>
        </w:rPr>
      </w:pPr>
      <w:r w:rsidRPr="00F5274C">
        <w:rPr>
          <w:sz w:val="24"/>
          <w:szCs w:val="24"/>
        </w:rPr>
        <w:t>Phone: 607-777-2733</w:t>
      </w:r>
    </w:p>
    <w:p w14:paraId="3E3FB183" w14:textId="77777777" w:rsidR="00544E74" w:rsidRDefault="00544E74" w:rsidP="00544E74">
      <w:pPr>
        <w:spacing w:line="240" w:lineRule="exact"/>
        <w:ind w:left="145" w:right="-1275"/>
        <w:rPr>
          <w:sz w:val="24"/>
          <w:szCs w:val="24"/>
        </w:rPr>
      </w:pPr>
      <w:r w:rsidRPr="00F5274C">
        <w:rPr>
          <w:sz w:val="24"/>
          <w:szCs w:val="24"/>
        </w:rPr>
        <w:t xml:space="preserve">Email: </w:t>
      </w:r>
      <w:hyperlink r:id="rId12">
        <w:r w:rsidRPr="00F5274C">
          <w:rPr>
            <w:rStyle w:val="Hyperlink"/>
            <w:sz w:val="24"/>
            <w:szCs w:val="24"/>
          </w:rPr>
          <w:t>schatter@binghamton.edu</w:t>
        </w:r>
      </w:hyperlink>
    </w:p>
    <w:p w14:paraId="2C89C4D5" w14:textId="77777777" w:rsidR="00544E74" w:rsidRDefault="00544E74" w:rsidP="00544E74">
      <w:pPr>
        <w:spacing w:line="240" w:lineRule="exact"/>
        <w:ind w:left="145" w:right="-1275"/>
        <w:rPr>
          <w:sz w:val="24"/>
          <w:szCs w:val="24"/>
        </w:rPr>
      </w:pPr>
    </w:p>
    <w:p w14:paraId="3C50FBD7" w14:textId="77777777" w:rsidR="00544E74" w:rsidRDefault="00544E74" w:rsidP="00544E74">
      <w:pPr>
        <w:spacing w:line="240" w:lineRule="exact"/>
        <w:ind w:left="145" w:right="-1275"/>
        <w:rPr>
          <w:sz w:val="24"/>
          <w:szCs w:val="24"/>
        </w:rPr>
      </w:pPr>
    </w:p>
    <w:p w14:paraId="09DA467E" w14:textId="77777777" w:rsidR="00544E74" w:rsidRDefault="00544E74" w:rsidP="00544E74">
      <w:pPr>
        <w:spacing w:line="240" w:lineRule="exact"/>
        <w:ind w:left="145" w:right="-735"/>
        <w:rPr>
          <w:b/>
          <w:sz w:val="24"/>
          <w:szCs w:val="24"/>
        </w:rPr>
      </w:pPr>
      <w:r>
        <w:rPr>
          <w:b/>
          <w:sz w:val="24"/>
          <w:szCs w:val="24"/>
        </w:rPr>
        <w:t>Qi Wang</w:t>
      </w:r>
      <w:r w:rsidRPr="00F5274C">
        <w:rPr>
          <w:b/>
          <w:sz w:val="24"/>
          <w:szCs w:val="24"/>
        </w:rPr>
        <w:t xml:space="preserve">, Ph.D. </w:t>
      </w:r>
    </w:p>
    <w:p w14:paraId="15CF0C05" w14:textId="77777777" w:rsidR="00544E74" w:rsidRDefault="00544E74" w:rsidP="00544E74">
      <w:pPr>
        <w:spacing w:line="240" w:lineRule="exact"/>
        <w:ind w:left="145" w:right="-1995"/>
        <w:rPr>
          <w:sz w:val="24"/>
          <w:szCs w:val="24"/>
        </w:rPr>
      </w:pPr>
      <w:r w:rsidRPr="00F5274C">
        <w:rPr>
          <w:sz w:val="24"/>
          <w:szCs w:val="24"/>
        </w:rPr>
        <w:t xml:space="preserve">Associate Professor of Marketing </w:t>
      </w:r>
    </w:p>
    <w:p w14:paraId="430CD0CA" w14:textId="77777777" w:rsidR="00544E74" w:rsidRPr="00F5274C" w:rsidRDefault="00544E74" w:rsidP="00544E74">
      <w:pPr>
        <w:spacing w:line="240" w:lineRule="exact"/>
        <w:ind w:left="145" w:right="-735"/>
        <w:rPr>
          <w:sz w:val="24"/>
          <w:szCs w:val="24"/>
        </w:rPr>
      </w:pPr>
      <w:r w:rsidRPr="00F5274C">
        <w:rPr>
          <w:sz w:val="24"/>
          <w:szCs w:val="24"/>
        </w:rPr>
        <w:t>School of Management</w:t>
      </w:r>
    </w:p>
    <w:p w14:paraId="5DB2BF54" w14:textId="77777777" w:rsidR="00544E74" w:rsidRPr="00F5274C" w:rsidRDefault="00544E74" w:rsidP="00544E74">
      <w:pPr>
        <w:spacing w:line="240" w:lineRule="exact"/>
        <w:ind w:left="145" w:right="-1455"/>
        <w:rPr>
          <w:sz w:val="24"/>
          <w:szCs w:val="24"/>
        </w:rPr>
      </w:pPr>
      <w:r w:rsidRPr="00F5274C">
        <w:rPr>
          <w:sz w:val="24"/>
          <w:szCs w:val="24"/>
        </w:rPr>
        <w:t>Binghamton University, SUNY P.O. Box 6000</w:t>
      </w:r>
    </w:p>
    <w:p w14:paraId="2D62F393" w14:textId="77777777" w:rsidR="00544E74" w:rsidRPr="00F5274C" w:rsidRDefault="00544E74" w:rsidP="00544E74">
      <w:pPr>
        <w:spacing w:line="240" w:lineRule="exact"/>
        <w:ind w:left="145" w:right="-1995"/>
        <w:rPr>
          <w:sz w:val="24"/>
          <w:szCs w:val="24"/>
        </w:rPr>
      </w:pPr>
      <w:r w:rsidRPr="00F5274C">
        <w:rPr>
          <w:sz w:val="24"/>
          <w:szCs w:val="24"/>
        </w:rPr>
        <w:t>Binghamton, New York 13902-6000</w:t>
      </w:r>
    </w:p>
    <w:p w14:paraId="4827241F" w14:textId="77777777" w:rsidR="00544E74" w:rsidRPr="00F5274C" w:rsidRDefault="00544E74" w:rsidP="00544E74">
      <w:pPr>
        <w:spacing w:line="240" w:lineRule="exact"/>
        <w:ind w:left="145" w:right="-1455"/>
        <w:rPr>
          <w:sz w:val="24"/>
          <w:szCs w:val="24"/>
        </w:rPr>
      </w:pPr>
      <w:r w:rsidRPr="00F5274C">
        <w:rPr>
          <w:sz w:val="24"/>
          <w:szCs w:val="24"/>
        </w:rPr>
        <w:t>Phone: 607-777-2</w:t>
      </w:r>
      <w:r>
        <w:rPr>
          <w:sz w:val="24"/>
          <w:szCs w:val="24"/>
        </w:rPr>
        <w:t>632</w:t>
      </w:r>
    </w:p>
    <w:p w14:paraId="20A18B4F" w14:textId="77777777" w:rsidR="00544E74" w:rsidRDefault="00544E74" w:rsidP="00544E74">
      <w:pPr>
        <w:spacing w:line="240" w:lineRule="exact"/>
        <w:ind w:left="145" w:right="-1275"/>
        <w:rPr>
          <w:sz w:val="24"/>
          <w:szCs w:val="24"/>
          <w:u w:val="single"/>
        </w:rPr>
      </w:pPr>
      <w:r w:rsidRPr="00F5274C">
        <w:rPr>
          <w:sz w:val="24"/>
          <w:szCs w:val="24"/>
        </w:rPr>
        <w:t xml:space="preserve">Email: </w:t>
      </w:r>
      <w:hyperlink r:id="rId13" w:history="1">
        <w:r w:rsidRPr="0080244C">
          <w:rPr>
            <w:rStyle w:val="Hyperlink"/>
            <w:sz w:val="24"/>
            <w:szCs w:val="24"/>
          </w:rPr>
          <w:t>qiwang@binghamton.edu</w:t>
        </w:r>
      </w:hyperlink>
    </w:p>
    <w:p w14:paraId="706A2B90" w14:textId="77777777" w:rsidR="00544E74" w:rsidRDefault="00544E74" w:rsidP="00544E74">
      <w:pPr>
        <w:spacing w:line="240" w:lineRule="exact"/>
        <w:ind w:left="145" w:right="-735"/>
        <w:rPr>
          <w:b/>
          <w:sz w:val="24"/>
          <w:szCs w:val="24"/>
        </w:rPr>
      </w:pPr>
    </w:p>
    <w:p w14:paraId="341639A9" w14:textId="77777777" w:rsidR="00544E74" w:rsidRDefault="00544E74" w:rsidP="00544E74">
      <w:pPr>
        <w:spacing w:line="240" w:lineRule="exact"/>
        <w:ind w:left="145" w:right="-735"/>
        <w:rPr>
          <w:b/>
          <w:sz w:val="24"/>
          <w:szCs w:val="24"/>
        </w:rPr>
      </w:pPr>
    </w:p>
    <w:p w14:paraId="53AED618" w14:textId="77777777" w:rsidR="00544E74" w:rsidRDefault="00544E74" w:rsidP="00544E74">
      <w:pPr>
        <w:spacing w:line="240" w:lineRule="exact"/>
        <w:ind w:left="145" w:right="-735"/>
        <w:rPr>
          <w:b/>
          <w:sz w:val="24"/>
          <w:szCs w:val="24"/>
        </w:rPr>
      </w:pPr>
      <w:r>
        <w:rPr>
          <w:b/>
          <w:sz w:val="24"/>
          <w:szCs w:val="24"/>
        </w:rPr>
        <w:t>Sean Massey</w:t>
      </w:r>
      <w:r w:rsidRPr="00F5274C">
        <w:rPr>
          <w:b/>
          <w:sz w:val="24"/>
          <w:szCs w:val="24"/>
        </w:rPr>
        <w:t xml:space="preserve">, Ph.D. </w:t>
      </w:r>
    </w:p>
    <w:p w14:paraId="75583E6B" w14:textId="77777777" w:rsidR="00544E74" w:rsidRDefault="00544E74" w:rsidP="00544E74">
      <w:pPr>
        <w:spacing w:line="240" w:lineRule="exact"/>
        <w:ind w:left="145" w:right="-1995"/>
        <w:rPr>
          <w:sz w:val="24"/>
          <w:szCs w:val="24"/>
        </w:rPr>
      </w:pPr>
      <w:r w:rsidRPr="00F5274C">
        <w:rPr>
          <w:sz w:val="24"/>
          <w:szCs w:val="24"/>
        </w:rPr>
        <w:t xml:space="preserve">Associate Professor of Marketing </w:t>
      </w:r>
    </w:p>
    <w:p w14:paraId="555F77B2" w14:textId="77777777" w:rsidR="00544E74" w:rsidRPr="00F5274C" w:rsidRDefault="00544E74" w:rsidP="00544E74">
      <w:pPr>
        <w:spacing w:line="240" w:lineRule="exact"/>
        <w:ind w:left="145" w:right="-735"/>
        <w:rPr>
          <w:sz w:val="24"/>
          <w:szCs w:val="24"/>
        </w:rPr>
      </w:pPr>
      <w:r w:rsidRPr="00F5274C">
        <w:rPr>
          <w:sz w:val="24"/>
          <w:szCs w:val="24"/>
        </w:rPr>
        <w:t>School of Management</w:t>
      </w:r>
    </w:p>
    <w:p w14:paraId="4A7FC600" w14:textId="77777777" w:rsidR="00544E74" w:rsidRPr="00F5274C" w:rsidRDefault="00544E74" w:rsidP="00544E74">
      <w:pPr>
        <w:spacing w:line="240" w:lineRule="exact"/>
        <w:ind w:left="145" w:right="-1455"/>
        <w:rPr>
          <w:sz w:val="24"/>
          <w:szCs w:val="24"/>
        </w:rPr>
      </w:pPr>
      <w:r w:rsidRPr="00F5274C">
        <w:rPr>
          <w:sz w:val="24"/>
          <w:szCs w:val="24"/>
        </w:rPr>
        <w:t>Binghamton University, SUNY P.O. Box 6000</w:t>
      </w:r>
    </w:p>
    <w:p w14:paraId="22DBBBC7" w14:textId="77777777" w:rsidR="00544E74" w:rsidRPr="00F5274C" w:rsidRDefault="00544E74" w:rsidP="00544E74">
      <w:pPr>
        <w:spacing w:line="240" w:lineRule="exact"/>
        <w:ind w:left="145" w:right="-1995"/>
        <w:rPr>
          <w:sz w:val="24"/>
          <w:szCs w:val="24"/>
        </w:rPr>
      </w:pPr>
      <w:r w:rsidRPr="00F5274C">
        <w:rPr>
          <w:sz w:val="24"/>
          <w:szCs w:val="24"/>
        </w:rPr>
        <w:t>Binghamton, New York 13902-6000</w:t>
      </w:r>
    </w:p>
    <w:p w14:paraId="62BF8999" w14:textId="77777777" w:rsidR="00544E74" w:rsidRPr="00F5274C" w:rsidRDefault="00544E74" w:rsidP="00544E74">
      <w:pPr>
        <w:spacing w:line="240" w:lineRule="exact"/>
        <w:ind w:left="145" w:right="-1455"/>
        <w:rPr>
          <w:sz w:val="24"/>
          <w:szCs w:val="24"/>
        </w:rPr>
      </w:pPr>
      <w:r w:rsidRPr="00F5274C">
        <w:rPr>
          <w:sz w:val="24"/>
          <w:szCs w:val="24"/>
        </w:rPr>
        <w:t>Phone: 607-777-2</w:t>
      </w:r>
      <w:r>
        <w:rPr>
          <w:sz w:val="24"/>
          <w:szCs w:val="24"/>
        </w:rPr>
        <w:t>460</w:t>
      </w:r>
    </w:p>
    <w:p w14:paraId="690E9749" w14:textId="77777777" w:rsidR="00544E74" w:rsidRPr="00F5274C" w:rsidRDefault="00544E74" w:rsidP="00544E74">
      <w:pPr>
        <w:spacing w:line="240" w:lineRule="exact"/>
        <w:ind w:left="145" w:right="-1275"/>
        <w:rPr>
          <w:sz w:val="24"/>
          <w:szCs w:val="24"/>
        </w:rPr>
      </w:pPr>
      <w:r w:rsidRPr="00F5274C">
        <w:rPr>
          <w:sz w:val="24"/>
          <w:szCs w:val="24"/>
        </w:rPr>
        <w:t xml:space="preserve">Email: </w:t>
      </w:r>
      <w:hyperlink r:id="rId14" w:history="1">
        <w:r w:rsidRPr="0080244C">
          <w:rPr>
            <w:rStyle w:val="Hyperlink"/>
            <w:sz w:val="24"/>
            <w:szCs w:val="24"/>
          </w:rPr>
          <w:t>smassey@binghamton.edu</w:t>
        </w:r>
      </w:hyperlink>
    </w:p>
    <w:p w14:paraId="6FCEAA27" w14:textId="77777777" w:rsidR="00544E74" w:rsidRPr="00F5274C" w:rsidRDefault="00544E74" w:rsidP="00544E74">
      <w:pPr>
        <w:spacing w:line="240" w:lineRule="exact"/>
        <w:ind w:left="145" w:right="-1275"/>
        <w:rPr>
          <w:sz w:val="24"/>
          <w:szCs w:val="24"/>
        </w:rPr>
      </w:pPr>
    </w:p>
    <w:p w14:paraId="666283D1" w14:textId="77777777" w:rsidR="00544E74" w:rsidRPr="00F5274C" w:rsidRDefault="00544E74" w:rsidP="00544E74">
      <w:pPr>
        <w:spacing w:line="240" w:lineRule="exact"/>
        <w:ind w:left="145" w:right="-1275"/>
        <w:rPr>
          <w:sz w:val="24"/>
          <w:szCs w:val="24"/>
        </w:rPr>
      </w:pPr>
    </w:p>
    <w:p w14:paraId="6C67C742" w14:textId="77777777" w:rsidR="00544E74" w:rsidRDefault="00544E74" w:rsidP="00544E74">
      <w:pPr>
        <w:rPr>
          <w:sz w:val="24"/>
          <w:szCs w:val="24"/>
        </w:rPr>
      </w:pPr>
    </w:p>
    <w:p w14:paraId="6454231D" w14:textId="77777777" w:rsidR="00544E74" w:rsidRDefault="00544E74" w:rsidP="00544E74">
      <w:pPr>
        <w:rPr>
          <w:sz w:val="24"/>
          <w:szCs w:val="24"/>
        </w:rPr>
      </w:pPr>
    </w:p>
    <w:p w14:paraId="0AD3FE5C" w14:textId="77777777" w:rsidR="00544E74" w:rsidRDefault="00544E74" w:rsidP="00544E74">
      <w:pPr>
        <w:rPr>
          <w:sz w:val="24"/>
          <w:szCs w:val="24"/>
        </w:rPr>
      </w:pPr>
    </w:p>
    <w:p w14:paraId="01D1B557" w14:textId="77777777" w:rsidR="00544E74" w:rsidRDefault="00544E74" w:rsidP="00544E7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2D3AF3B4" wp14:editId="49A40420">
            <wp:simplePos x="0" y="0"/>
            <wp:positionH relativeFrom="page">
              <wp:posOffset>838200</wp:posOffset>
            </wp:positionH>
            <wp:positionV relativeFrom="paragraph">
              <wp:posOffset>-635</wp:posOffset>
            </wp:positionV>
            <wp:extent cx="1943100" cy="561975"/>
            <wp:effectExtent l="19050" t="0" r="0" b="0"/>
            <wp:wrapNone/>
            <wp:docPr id="50" name="Picture 5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13464" r="5115" b="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267AA2" w14:textId="77777777" w:rsidR="00544E74" w:rsidRDefault="00544E74" w:rsidP="00544E74">
      <w:pPr>
        <w:rPr>
          <w:sz w:val="24"/>
          <w:szCs w:val="24"/>
        </w:rPr>
      </w:pPr>
    </w:p>
    <w:p w14:paraId="103B8341" w14:textId="77777777" w:rsidR="00544E74" w:rsidRDefault="00544E74" w:rsidP="00544E74">
      <w:pPr>
        <w:rPr>
          <w:sz w:val="24"/>
          <w:szCs w:val="24"/>
        </w:rPr>
      </w:pPr>
    </w:p>
    <w:p w14:paraId="56271C65" w14:textId="77777777" w:rsidR="00544E74" w:rsidRDefault="00544E74" w:rsidP="00544E74">
      <w:pPr>
        <w:rPr>
          <w:sz w:val="24"/>
          <w:szCs w:val="24"/>
        </w:rPr>
      </w:pPr>
    </w:p>
    <w:p w14:paraId="357928FB" w14:textId="7371A9D1" w:rsidR="00544E74" w:rsidRPr="008A2ED9" w:rsidRDefault="00544E74" w:rsidP="00544E74">
      <w:pPr>
        <w:ind w:left="142"/>
        <w:rPr>
          <w:b/>
          <w:bCs/>
          <w:sz w:val="24"/>
          <w:szCs w:val="24"/>
        </w:rPr>
      </w:pPr>
      <w:r w:rsidRPr="6A353611">
        <w:rPr>
          <w:b/>
          <w:bCs/>
          <w:sz w:val="24"/>
          <w:szCs w:val="24"/>
        </w:rPr>
        <w:t xml:space="preserve">SIGNATURE                                                                                     DATE: </w:t>
      </w:r>
      <w:r w:rsidR="00EC7428" w:rsidRPr="6A353611">
        <w:rPr>
          <w:b/>
          <w:bCs/>
          <w:sz w:val="24"/>
          <w:szCs w:val="24"/>
        </w:rPr>
        <w:t>0</w:t>
      </w:r>
      <w:r w:rsidR="004266C0">
        <w:rPr>
          <w:b/>
          <w:bCs/>
          <w:sz w:val="24"/>
          <w:szCs w:val="24"/>
        </w:rPr>
        <w:t>3</w:t>
      </w:r>
      <w:r w:rsidRPr="6A353611">
        <w:rPr>
          <w:b/>
          <w:bCs/>
          <w:sz w:val="24"/>
          <w:szCs w:val="24"/>
        </w:rPr>
        <w:t>/</w:t>
      </w:r>
      <w:r w:rsidR="2D81E7AC" w:rsidRPr="6A353611">
        <w:rPr>
          <w:b/>
          <w:bCs/>
          <w:sz w:val="24"/>
          <w:szCs w:val="24"/>
        </w:rPr>
        <w:t>0</w:t>
      </w:r>
      <w:r w:rsidR="009A5968">
        <w:rPr>
          <w:b/>
          <w:bCs/>
          <w:sz w:val="24"/>
          <w:szCs w:val="24"/>
        </w:rPr>
        <w:t>6</w:t>
      </w:r>
      <w:r w:rsidRPr="6A353611">
        <w:rPr>
          <w:b/>
          <w:bCs/>
          <w:sz w:val="24"/>
          <w:szCs w:val="24"/>
        </w:rPr>
        <w:t>/202</w:t>
      </w:r>
      <w:r w:rsidR="5436689A" w:rsidRPr="6A353611">
        <w:rPr>
          <w:b/>
          <w:bCs/>
          <w:sz w:val="24"/>
          <w:szCs w:val="24"/>
        </w:rPr>
        <w:t>4</w:t>
      </w:r>
    </w:p>
    <w:p w14:paraId="0425FA4E" w14:textId="77777777" w:rsidR="00544E74" w:rsidRPr="00544E74" w:rsidRDefault="00544E74" w:rsidP="00544E74">
      <w:pPr>
        <w:ind w:left="142"/>
        <w:rPr>
          <w:b/>
          <w:bCs/>
          <w:sz w:val="24"/>
          <w:szCs w:val="24"/>
        </w:rPr>
        <w:sectPr w:rsidR="00544E74" w:rsidRPr="00544E74" w:rsidSect="00E2698D">
          <w:pgSz w:w="12240" w:h="15840"/>
          <w:pgMar w:top="1400" w:right="1240" w:bottom="280" w:left="1140" w:header="720" w:footer="720" w:gutter="0"/>
          <w:cols w:space="720"/>
        </w:sectPr>
      </w:pPr>
      <w:r w:rsidRPr="008A2ED9">
        <w:rPr>
          <w:b/>
          <w:bCs/>
          <w:sz w:val="24"/>
          <w:szCs w:val="24"/>
        </w:rPr>
        <w:t>SATADRUTA MOOKHER</w:t>
      </w:r>
      <w:r>
        <w:rPr>
          <w:b/>
          <w:bCs/>
          <w:sz w:val="24"/>
          <w:szCs w:val="24"/>
        </w:rPr>
        <w:t>JEE</w:t>
      </w:r>
    </w:p>
    <w:p w14:paraId="40004300" w14:textId="77777777" w:rsidR="008A2ED9" w:rsidRPr="008A2ED9" w:rsidRDefault="008A2ED9" w:rsidP="00B00441">
      <w:pPr>
        <w:rPr>
          <w:b/>
          <w:bCs/>
          <w:sz w:val="24"/>
          <w:szCs w:val="24"/>
        </w:rPr>
      </w:pPr>
    </w:p>
    <w:sectPr w:rsidR="008A2ED9" w:rsidRPr="008A2ED9">
      <w:pgSz w:w="12240" w:h="15840"/>
      <w:pgMar w:top="148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D8B8" w14:textId="77777777" w:rsidR="002C7F8C" w:rsidRDefault="002C7F8C" w:rsidP="00F5274C">
      <w:r>
        <w:separator/>
      </w:r>
    </w:p>
  </w:endnote>
  <w:endnote w:type="continuationSeparator" w:id="0">
    <w:p w14:paraId="612D4F27" w14:textId="77777777" w:rsidR="002C7F8C" w:rsidRDefault="002C7F8C" w:rsidP="00F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45E7" w14:textId="77777777" w:rsidR="002C7F8C" w:rsidRDefault="002C7F8C" w:rsidP="00F5274C">
      <w:r>
        <w:separator/>
      </w:r>
    </w:p>
  </w:footnote>
  <w:footnote w:type="continuationSeparator" w:id="0">
    <w:p w14:paraId="7571B6F0" w14:textId="77777777" w:rsidR="002C7F8C" w:rsidRDefault="002C7F8C" w:rsidP="00F5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1ED"/>
    <w:multiLevelType w:val="hybridMultilevel"/>
    <w:tmpl w:val="40789DD2"/>
    <w:lvl w:ilvl="0" w:tplc="A8126528">
      <w:start w:val="1"/>
      <w:numFmt w:val="decimal"/>
      <w:lvlText w:val="%1."/>
      <w:lvlJc w:val="left"/>
      <w:pPr>
        <w:ind w:left="461" w:hanging="360"/>
      </w:pPr>
      <w:rPr>
        <w:rFonts w:hint="default"/>
        <w:w w:val="96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126029E9"/>
    <w:multiLevelType w:val="hybridMultilevel"/>
    <w:tmpl w:val="BCD60F12"/>
    <w:lvl w:ilvl="0" w:tplc="1EEA6764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22320DFC"/>
    <w:multiLevelType w:val="hybridMultilevel"/>
    <w:tmpl w:val="8D72B8DC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2156"/>
    <w:multiLevelType w:val="hybridMultilevel"/>
    <w:tmpl w:val="1A466D0E"/>
    <w:lvl w:ilvl="0" w:tplc="3CA04646">
      <w:start w:val="1"/>
      <w:numFmt w:val="decimal"/>
      <w:lvlText w:val="%1."/>
      <w:lvlJc w:val="left"/>
      <w:pPr>
        <w:ind w:left="720" w:hanging="360"/>
      </w:pPr>
      <w:rPr>
        <w:rFonts w:hint="default"/>
        <w:w w:val="9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3EBF"/>
    <w:multiLevelType w:val="hybridMultilevel"/>
    <w:tmpl w:val="CF825E68"/>
    <w:lvl w:ilvl="0" w:tplc="4EA445EA">
      <w:start w:val="4"/>
      <w:numFmt w:val="decimal"/>
      <w:lvlText w:val="%1."/>
      <w:lvlJc w:val="left"/>
      <w:pPr>
        <w:ind w:left="47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3A8B3218"/>
    <w:multiLevelType w:val="hybridMultilevel"/>
    <w:tmpl w:val="8D72B8DC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B5549"/>
    <w:multiLevelType w:val="hybridMultilevel"/>
    <w:tmpl w:val="F1284550"/>
    <w:lvl w:ilvl="0" w:tplc="3CA04646">
      <w:start w:val="1"/>
      <w:numFmt w:val="decimal"/>
      <w:lvlText w:val="%1."/>
      <w:lvlJc w:val="left"/>
      <w:pPr>
        <w:ind w:left="472" w:hanging="360"/>
      </w:pPr>
      <w:rPr>
        <w:rFonts w:hint="default"/>
        <w:w w:val="9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43F96C59"/>
    <w:multiLevelType w:val="multilevel"/>
    <w:tmpl w:val="E72AD1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69209C"/>
    <w:multiLevelType w:val="hybridMultilevel"/>
    <w:tmpl w:val="B5480EBA"/>
    <w:lvl w:ilvl="0" w:tplc="637C0640">
      <w:start w:val="1"/>
      <w:numFmt w:val="decimal"/>
      <w:lvlText w:val="%1."/>
      <w:lvlJc w:val="left"/>
      <w:pPr>
        <w:ind w:left="502" w:hanging="360"/>
      </w:pPr>
      <w:rPr>
        <w:i/>
        <w:i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2442">
    <w:abstractNumId w:val="7"/>
  </w:num>
  <w:num w:numId="2" w16cid:durableId="1321228587">
    <w:abstractNumId w:val="6"/>
  </w:num>
  <w:num w:numId="3" w16cid:durableId="90048050">
    <w:abstractNumId w:val="4"/>
  </w:num>
  <w:num w:numId="4" w16cid:durableId="923075635">
    <w:abstractNumId w:val="3"/>
  </w:num>
  <w:num w:numId="5" w16cid:durableId="2137287756">
    <w:abstractNumId w:val="1"/>
  </w:num>
  <w:num w:numId="6" w16cid:durableId="817963448">
    <w:abstractNumId w:val="0"/>
  </w:num>
  <w:num w:numId="7" w16cid:durableId="1832745734">
    <w:abstractNumId w:val="8"/>
  </w:num>
  <w:num w:numId="8" w16cid:durableId="209460732">
    <w:abstractNumId w:val="5"/>
  </w:num>
  <w:num w:numId="9" w16cid:durableId="110141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F"/>
    <w:rsid w:val="00012716"/>
    <w:rsid w:val="000141D5"/>
    <w:rsid w:val="00017074"/>
    <w:rsid w:val="00017733"/>
    <w:rsid w:val="000249B2"/>
    <w:rsid w:val="00025019"/>
    <w:rsid w:val="00027C59"/>
    <w:rsid w:val="000311B8"/>
    <w:rsid w:val="00040E81"/>
    <w:rsid w:val="0004161B"/>
    <w:rsid w:val="000421FB"/>
    <w:rsid w:val="00044654"/>
    <w:rsid w:val="00046523"/>
    <w:rsid w:val="00053CEF"/>
    <w:rsid w:val="00054F21"/>
    <w:rsid w:val="00062779"/>
    <w:rsid w:val="000660B1"/>
    <w:rsid w:val="0007504F"/>
    <w:rsid w:val="00077A72"/>
    <w:rsid w:val="00093D39"/>
    <w:rsid w:val="00094E1F"/>
    <w:rsid w:val="000950BE"/>
    <w:rsid w:val="000A477A"/>
    <w:rsid w:val="000A49A6"/>
    <w:rsid w:val="000C43E6"/>
    <w:rsid w:val="000C63CC"/>
    <w:rsid w:val="000C7CB3"/>
    <w:rsid w:val="000C7FA5"/>
    <w:rsid w:val="000D01A0"/>
    <w:rsid w:val="000D0812"/>
    <w:rsid w:val="000D2521"/>
    <w:rsid w:val="000D32C8"/>
    <w:rsid w:val="000D4ECD"/>
    <w:rsid w:val="000E13BB"/>
    <w:rsid w:val="000E4B3A"/>
    <w:rsid w:val="000F1827"/>
    <w:rsid w:val="000F60E9"/>
    <w:rsid w:val="000F621D"/>
    <w:rsid w:val="000F6F50"/>
    <w:rsid w:val="000F755D"/>
    <w:rsid w:val="0010495D"/>
    <w:rsid w:val="0011600C"/>
    <w:rsid w:val="00136B02"/>
    <w:rsid w:val="00144C93"/>
    <w:rsid w:val="00144DE1"/>
    <w:rsid w:val="0015178D"/>
    <w:rsid w:val="00152EFB"/>
    <w:rsid w:val="00154747"/>
    <w:rsid w:val="00160247"/>
    <w:rsid w:val="00162D81"/>
    <w:rsid w:val="00163153"/>
    <w:rsid w:val="001673F3"/>
    <w:rsid w:val="00167DF2"/>
    <w:rsid w:val="001726D8"/>
    <w:rsid w:val="00180E5B"/>
    <w:rsid w:val="00182026"/>
    <w:rsid w:val="001878FC"/>
    <w:rsid w:val="00190E4B"/>
    <w:rsid w:val="00197A7A"/>
    <w:rsid w:val="001A0C02"/>
    <w:rsid w:val="001A3750"/>
    <w:rsid w:val="001A4C6B"/>
    <w:rsid w:val="001A50C1"/>
    <w:rsid w:val="001B09A8"/>
    <w:rsid w:val="001B11EB"/>
    <w:rsid w:val="001B7F8E"/>
    <w:rsid w:val="001C2C09"/>
    <w:rsid w:val="001C7FC7"/>
    <w:rsid w:val="001D65BB"/>
    <w:rsid w:val="001D69B4"/>
    <w:rsid w:val="001E203D"/>
    <w:rsid w:val="001E4038"/>
    <w:rsid w:val="001E5B3D"/>
    <w:rsid w:val="001F52FE"/>
    <w:rsid w:val="00201AE2"/>
    <w:rsid w:val="00205742"/>
    <w:rsid w:val="00210DF8"/>
    <w:rsid w:val="002157D3"/>
    <w:rsid w:val="00220E44"/>
    <w:rsid w:val="00221297"/>
    <w:rsid w:val="00230698"/>
    <w:rsid w:val="00230C88"/>
    <w:rsid w:val="00232242"/>
    <w:rsid w:val="00234555"/>
    <w:rsid w:val="00235AB9"/>
    <w:rsid w:val="002379A8"/>
    <w:rsid w:val="00247474"/>
    <w:rsid w:val="0025797F"/>
    <w:rsid w:val="00264257"/>
    <w:rsid w:val="002716D6"/>
    <w:rsid w:val="0027411C"/>
    <w:rsid w:val="0028722A"/>
    <w:rsid w:val="00290C4F"/>
    <w:rsid w:val="002A0727"/>
    <w:rsid w:val="002A4D38"/>
    <w:rsid w:val="002B077D"/>
    <w:rsid w:val="002B11D1"/>
    <w:rsid w:val="002B29DA"/>
    <w:rsid w:val="002B2F29"/>
    <w:rsid w:val="002C320F"/>
    <w:rsid w:val="002C38B9"/>
    <w:rsid w:val="002C70A6"/>
    <w:rsid w:val="002C7F8C"/>
    <w:rsid w:val="002D14F9"/>
    <w:rsid w:val="002E7C61"/>
    <w:rsid w:val="002F0D35"/>
    <w:rsid w:val="002F3786"/>
    <w:rsid w:val="002F5CAE"/>
    <w:rsid w:val="002F651E"/>
    <w:rsid w:val="0030126F"/>
    <w:rsid w:val="003200BB"/>
    <w:rsid w:val="00321E93"/>
    <w:rsid w:val="00322488"/>
    <w:rsid w:val="00323907"/>
    <w:rsid w:val="003241C6"/>
    <w:rsid w:val="003415C6"/>
    <w:rsid w:val="00342811"/>
    <w:rsid w:val="003456F4"/>
    <w:rsid w:val="0034589C"/>
    <w:rsid w:val="00345CF8"/>
    <w:rsid w:val="0034743F"/>
    <w:rsid w:val="00353B3C"/>
    <w:rsid w:val="00353BDE"/>
    <w:rsid w:val="00372076"/>
    <w:rsid w:val="00373196"/>
    <w:rsid w:val="00375DC4"/>
    <w:rsid w:val="003832DF"/>
    <w:rsid w:val="00383D7A"/>
    <w:rsid w:val="00385A9C"/>
    <w:rsid w:val="003874CB"/>
    <w:rsid w:val="0039056C"/>
    <w:rsid w:val="00392288"/>
    <w:rsid w:val="00393792"/>
    <w:rsid w:val="003A26D2"/>
    <w:rsid w:val="003B160E"/>
    <w:rsid w:val="003B5CCE"/>
    <w:rsid w:val="003C5684"/>
    <w:rsid w:val="003D15D2"/>
    <w:rsid w:val="003D2E13"/>
    <w:rsid w:val="003D604B"/>
    <w:rsid w:val="003E4FE0"/>
    <w:rsid w:val="003E7CA9"/>
    <w:rsid w:val="003F2087"/>
    <w:rsid w:val="003F2466"/>
    <w:rsid w:val="00400FD7"/>
    <w:rsid w:val="00405F48"/>
    <w:rsid w:val="004266C0"/>
    <w:rsid w:val="00434E8F"/>
    <w:rsid w:val="004502FC"/>
    <w:rsid w:val="004660E0"/>
    <w:rsid w:val="00470FC2"/>
    <w:rsid w:val="004776CB"/>
    <w:rsid w:val="004819CA"/>
    <w:rsid w:val="004855E4"/>
    <w:rsid w:val="00490C84"/>
    <w:rsid w:val="00493FE7"/>
    <w:rsid w:val="004953E3"/>
    <w:rsid w:val="00496C64"/>
    <w:rsid w:val="004971B3"/>
    <w:rsid w:val="004A154A"/>
    <w:rsid w:val="004A1F59"/>
    <w:rsid w:val="004A3EF1"/>
    <w:rsid w:val="004B35D8"/>
    <w:rsid w:val="004B752E"/>
    <w:rsid w:val="004D2D2D"/>
    <w:rsid w:val="004D3736"/>
    <w:rsid w:val="004D7D30"/>
    <w:rsid w:val="004E7566"/>
    <w:rsid w:val="00501C66"/>
    <w:rsid w:val="0050252B"/>
    <w:rsid w:val="0051187D"/>
    <w:rsid w:val="00512344"/>
    <w:rsid w:val="00527A5B"/>
    <w:rsid w:val="00540C9B"/>
    <w:rsid w:val="00541F60"/>
    <w:rsid w:val="00544E74"/>
    <w:rsid w:val="0055607C"/>
    <w:rsid w:val="0056191F"/>
    <w:rsid w:val="00564061"/>
    <w:rsid w:val="00571404"/>
    <w:rsid w:val="00574483"/>
    <w:rsid w:val="00590190"/>
    <w:rsid w:val="005A19ED"/>
    <w:rsid w:val="005B07D0"/>
    <w:rsid w:val="005C7855"/>
    <w:rsid w:val="005D431A"/>
    <w:rsid w:val="005E0C61"/>
    <w:rsid w:val="005E1B85"/>
    <w:rsid w:val="005E1EB7"/>
    <w:rsid w:val="005E71E1"/>
    <w:rsid w:val="005E7230"/>
    <w:rsid w:val="005F444B"/>
    <w:rsid w:val="005F6E6D"/>
    <w:rsid w:val="005F7657"/>
    <w:rsid w:val="00613CAD"/>
    <w:rsid w:val="00614704"/>
    <w:rsid w:val="006222EF"/>
    <w:rsid w:val="00623E48"/>
    <w:rsid w:val="006259AC"/>
    <w:rsid w:val="00630643"/>
    <w:rsid w:val="00632A02"/>
    <w:rsid w:val="006376DB"/>
    <w:rsid w:val="0065469B"/>
    <w:rsid w:val="006569F4"/>
    <w:rsid w:val="006607FD"/>
    <w:rsid w:val="00664A9B"/>
    <w:rsid w:val="00665CEB"/>
    <w:rsid w:val="00672572"/>
    <w:rsid w:val="0067349C"/>
    <w:rsid w:val="006801CC"/>
    <w:rsid w:val="006808DE"/>
    <w:rsid w:val="006821A8"/>
    <w:rsid w:val="006A063C"/>
    <w:rsid w:val="006A25FE"/>
    <w:rsid w:val="006A6ED2"/>
    <w:rsid w:val="006C53E1"/>
    <w:rsid w:val="006D289C"/>
    <w:rsid w:val="006D43C1"/>
    <w:rsid w:val="006E24DE"/>
    <w:rsid w:val="006E69A5"/>
    <w:rsid w:val="006E6B16"/>
    <w:rsid w:val="006F0CDC"/>
    <w:rsid w:val="0070231F"/>
    <w:rsid w:val="00702FD7"/>
    <w:rsid w:val="0070400D"/>
    <w:rsid w:val="007049E5"/>
    <w:rsid w:val="00706A3F"/>
    <w:rsid w:val="00711A1A"/>
    <w:rsid w:val="00714961"/>
    <w:rsid w:val="00715F8E"/>
    <w:rsid w:val="007166C0"/>
    <w:rsid w:val="00725680"/>
    <w:rsid w:val="00731799"/>
    <w:rsid w:val="00733A20"/>
    <w:rsid w:val="00736790"/>
    <w:rsid w:val="00736CB0"/>
    <w:rsid w:val="0074071A"/>
    <w:rsid w:val="00776702"/>
    <w:rsid w:val="00777A86"/>
    <w:rsid w:val="0078523E"/>
    <w:rsid w:val="007859F5"/>
    <w:rsid w:val="007A0D9E"/>
    <w:rsid w:val="007A5A8E"/>
    <w:rsid w:val="007A6664"/>
    <w:rsid w:val="007B1B39"/>
    <w:rsid w:val="007C21F6"/>
    <w:rsid w:val="007C2BE7"/>
    <w:rsid w:val="007C7CD4"/>
    <w:rsid w:val="007E3313"/>
    <w:rsid w:val="007E7A51"/>
    <w:rsid w:val="007F0FAA"/>
    <w:rsid w:val="007F5FFB"/>
    <w:rsid w:val="00800CD7"/>
    <w:rsid w:val="00804BD5"/>
    <w:rsid w:val="00807B80"/>
    <w:rsid w:val="0082247C"/>
    <w:rsid w:val="00825577"/>
    <w:rsid w:val="00840279"/>
    <w:rsid w:val="00842E2C"/>
    <w:rsid w:val="0084642C"/>
    <w:rsid w:val="0085099C"/>
    <w:rsid w:val="008553F0"/>
    <w:rsid w:val="00856B6A"/>
    <w:rsid w:val="00866CB0"/>
    <w:rsid w:val="00874731"/>
    <w:rsid w:val="0088171E"/>
    <w:rsid w:val="00881859"/>
    <w:rsid w:val="0088288D"/>
    <w:rsid w:val="00886152"/>
    <w:rsid w:val="00887DE9"/>
    <w:rsid w:val="008931FC"/>
    <w:rsid w:val="00896EFC"/>
    <w:rsid w:val="00897253"/>
    <w:rsid w:val="008A2ED9"/>
    <w:rsid w:val="008B42C8"/>
    <w:rsid w:val="008B74A6"/>
    <w:rsid w:val="008C05C4"/>
    <w:rsid w:val="008C2D26"/>
    <w:rsid w:val="008D2C07"/>
    <w:rsid w:val="008D52E2"/>
    <w:rsid w:val="008D7217"/>
    <w:rsid w:val="008D7DDE"/>
    <w:rsid w:val="008E138D"/>
    <w:rsid w:val="008E24DF"/>
    <w:rsid w:val="008E7D3D"/>
    <w:rsid w:val="008F3D4F"/>
    <w:rsid w:val="008F61B7"/>
    <w:rsid w:val="009217BB"/>
    <w:rsid w:val="00923DCC"/>
    <w:rsid w:val="009277DF"/>
    <w:rsid w:val="009338F6"/>
    <w:rsid w:val="00936FD0"/>
    <w:rsid w:val="00941BA3"/>
    <w:rsid w:val="00942C4B"/>
    <w:rsid w:val="00944533"/>
    <w:rsid w:val="00944645"/>
    <w:rsid w:val="009467CD"/>
    <w:rsid w:val="00950B40"/>
    <w:rsid w:val="00960577"/>
    <w:rsid w:val="00965F01"/>
    <w:rsid w:val="00966B22"/>
    <w:rsid w:val="00971907"/>
    <w:rsid w:val="00976234"/>
    <w:rsid w:val="00982EDB"/>
    <w:rsid w:val="009852B4"/>
    <w:rsid w:val="009853A8"/>
    <w:rsid w:val="009853E5"/>
    <w:rsid w:val="00986767"/>
    <w:rsid w:val="00994A00"/>
    <w:rsid w:val="00994A7A"/>
    <w:rsid w:val="00997EA4"/>
    <w:rsid w:val="009A3C7B"/>
    <w:rsid w:val="009A58D5"/>
    <w:rsid w:val="009A5968"/>
    <w:rsid w:val="009A59D2"/>
    <w:rsid w:val="009C0EB2"/>
    <w:rsid w:val="009C2470"/>
    <w:rsid w:val="009D0EEA"/>
    <w:rsid w:val="009D1F89"/>
    <w:rsid w:val="009D6E19"/>
    <w:rsid w:val="009F477B"/>
    <w:rsid w:val="00A00820"/>
    <w:rsid w:val="00A13E9B"/>
    <w:rsid w:val="00A21B49"/>
    <w:rsid w:val="00A235B1"/>
    <w:rsid w:val="00A304F6"/>
    <w:rsid w:val="00A42684"/>
    <w:rsid w:val="00A4511D"/>
    <w:rsid w:val="00A52388"/>
    <w:rsid w:val="00A625E7"/>
    <w:rsid w:val="00A705F7"/>
    <w:rsid w:val="00A73A9C"/>
    <w:rsid w:val="00A73E24"/>
    <w:rsid w:val="00A75120"/>
    <w:rsid w:val="00A83AD7"/>
    <w:rsid w:val="00A9332C"/>
    <w:rsid w:val="00A94CB1"/>
    <w:rsid w:val="00A94DBF"/>
    <w:rsid w:val="00A96033"/>
    <w:rsid w:val="00AB2BF7"/>
    <w:rsid w:val="00AB6AE2"/>
    <w:rsid w:val="00AC034E"/>
    <w:rsid w:val="00AC2994"/>
    <w:rsid w:val="00AC47EE"/>
    <w:rsid w:val="00AC7CCE"/>
    <w:rsid w:val="00AD2DF9"/>
    <w:rsid w:val="00AD658F"/>
    <w:rsid w:val="00AD7977"/>
    <w:rsid w:val="00AE384D"/>
    <w:rsid w:val="00AF1BB5"/>
    <w:rsid w:val="00AF47F2"/>
    <w:rsid w:val="00B00441"/>
    <w:rsid w:val="00B02B0C"/>
    <w:rsid w:val="00B04A20"/>
    <w:rsid w:val="00B16095"/>
    <w:rsid w:val="00B1629E"/>
    <w:rsid w:val="00B16F5E"/>
    <w:rsid w:val="00B22439"/>
    <w:rsid w:val="00B24B79"/>
    <w:rsid w:val="00B27F26"/>
    <w:rsid w:val="00B350A8"/>
    <w:rsid w:val="00B35245"/>
    <w:rsid w:val="00B419FF"/>
    <w:rsid w:val="00B42154"/>
    <w:rsid w:val="00B46506"/>
    <w:rsid w:val="00B474C2"/>
    <w:rsid w:val="00B60EE4"/>
    <w:rsid w:val="00B652E1"/>
    <w:rsid w:val="00B67919"/>
    <w:rsid w:val="00B733D0"/>
    <w:rsid w:val="00B81495"/>
    <w:rsid w:val="00B8496A"/>
    <w:rsid w:val="00B859F7"/>
    <w:rsid w:val="00B86012"/>
    <w:rsid w:val="00B86C32"/>
    <w:rsid w:val="00B87EF9"/>
    <w:rsid w:val="00B924A9"/>
    <w:rsid w:val="00B924D8"/>
    <w:rsid w:val="00B9406F"/>
    <w:rsid w:val="00B944A2"/>
    <w:rsid w:val="00BA3D1E"/>
    <w:rsid w:val="00BC1958"/>
    <w:rsid w:val="00BC2050"/>
    <w:rsid w:val="00BD5747"/>
    <w:rsid w:val="00BD6771"/>
    <w:rsid w:val="00BE1900"/>
    <w:rsid w:val="00BE3D10"/>
    <w:rsid w:val="00BE5A92"/>
    <w:rsid w:val="00BE7C3A"/>
    <w:rsid w:val="00BF4365"/>
    <w:rsid w:val="00C013FB"/>
    <w:rsid w:val="00C0718C"/>
    <w:rsid w:val="00C152D4"/>
    <w:rsid w:val="00C15336"/>
    <w:rsid w:val="00C217DF"/>
    <w:rsid w:val="00C25757"/>
    <w:rsid w:val="00C366A5"/>
    <w:rsid w:val="00C42D28"/>
    <w:rsid w:val="00C42E99"/>
    <w:rsid w:val="00C47447"/>
    <w:rsid w:val="00C53AD9"/>
    <w:rsid w:val="00C5755D"/>
    <w:rsid w:val="00C57907"/>
    <w:rsid w:val="00C63F1E"/>
    <w:rsid w:val="00C66289"/>
    <w:rsid w:val="00C6709B"/>
    <w:rsid w:val="00C73562"/>
    <w:rsid w:val="00C81288"/>
    <w:rsid w:val="00C8482C"/>
    <w:rsid w:val="00C879D9"/>
    <w:rsid w:val="00C96539"/>
    <w:rsid w:val="00CB35D5"/>
    <w:rsid w:val="00CB7FA9"/>
    <w:rsid w:val="00CC1DD3"/>
    <w:rsid w:val="00CC51E8"/>
    <w:rsid w:val="00CC6D7C"/>
    <w:rsid w:val="00CC7CB9"/>
    <w:rsid w:val="00CE18D3"/>
    <w:rsid w:val="00CE28C6"/>
    <w:rsid w:val="00CE35B8"/>
    <w:rsid w:val="00CE596E"/>
    <w:rsid w:val="00CF20FD"/>
    <w:rsid w:val="00D00717"/>
    <w:rsid w:val="00D015B3"/>
    <w:rsid w:val="00D01A4C"/>
    <w:rsid w:val="00D02415"/>
    <w:rsid w:val="00D0482B"/>
    <w:rsid w:val="00D11841"/>
    <w:rsid w:val="00D15165"/>
    <w:rsid w:val="00D17C88"/>
    <w:rsid w:val="00D235C9"/>
    <w:rsid w:val="00D239AC"/>
    <w:rsid w:val="00D3360C"/>
    <w:rsid w:val="00D33C31"/>
    <w:rsid w:val="00D3409F"/>
    <w:rsid w:val="00D432B9"/>
    <w:rsid w:val="00D53E62"/>
    <w:rsid w:val="00D6089F"/>
    <w:rsid w:val="00D62F33"/>
    <w:rsid w:val="00D66555"/>
    <w:rsid w:val="00D7427F"/>
    <w:rsid w:val="00D844E5"/>
    <w:rsid w:val="00D904A0"/>
    <w:rsid w:val="00D95BD4"/>
    <w:rsid w:val="00DA3BFF"/>
    <w:rsid w:val="00DC0659"/>
    <w:rsid w:val="00DC075E"/>
    <w:rsid w:val="00DC1148"/>
    <w:rsid w:val="00DC4353"/>
    <w:rsid w:val="00DD1BB3"/>
    <w:rsid w:val="00DE3650"/>
    <w:rsid w:val="00DF365D"/>
    <w:rsid w:val="00E0365D"/>
    <w:rsid w:val="00E06496"/>
    <w:rsid w:val="00E1228D"/>
    <w:rsid w:val="00E12AE7"/>
    <w:rsid w:val="00E138F3"/>
    <w:rsid w:val="00E2698D"/>
    <w:rsid w:val="00E31E83"/>
    <w:rsid w:val="00E3762D"/>
    <w:rsid w:val="00E47488"/>
    <w:rsid w:val="00E543D8"/>
    <w:rsid w:val="00E66A65"/>
    <w:rsid w:val="00E743F7"/>
    <w:rsid w:val="00E75A85"/>
    <w:rsid w:val="00E82960"/>
    <w:rsid w:val="00E8433E"/>
    <w:rsid w:val="00E9257D"/>
    <w:rsid w:val="00E949E7"/>
    <w:rsid w:val="00E9681D"/>
    <w:rsid w:val="00EA257A"/>
    <w:rsid w:val="00EA4A80"/>
    <w:rsid w:val="00EB0696"/>
    <w:rsid w:val="00EB1ED8"/>
    <w:rsid w:val="00EB2153"/>
    <w:rsid w:val="00EB5081"/>
    <w:rsid w:val="00EB5F68"/>
    <w:rsid w:val="00EB6E60"/>
    <w:rsid w:val="00EC305F"/>
    <w:rsid w:val="00EC7428"/>
    <w:rsid w:val="00ED1B26"/>
    <w:rsid w:val="00ED7C70"/>
    <w:rsid w:val="00EE2BE4"/>
    <w:rsid w:val="00EE54CB"/>
    <w:rsid w:val="00EE5E89"/>
    <w:rsid w:val="00EF244E"/>
    <w:rsid w:val="00EF39F2"/>
    <w:rsid w:val="00EF4634"/>
    <w:rsid w:val="00EF56AF"/>
    <w:rsid w:val="00EF59B7"/>
    <w:rsid w:val="00EF75D1"/>
    <w:rsid w:val="00F00D23"/>
    <w:rsid w:val="00F038FD"/>
    <w:rsid w:val="00F07D6F"/>
    <w:rsid w:val="00F3433F"/>
    <w:rsid w:val="00F438F7"/>
    <w:rsid w:val="00F47B04"/>
    <w:rsid w:val="00F5274C"/>
    <w:rsid w:val="00F6214C"/>
    <w:rsid w:val="00F64783"/>
    <w:rsid w:val="00F702AB"/>
    <w:rsid w:val="00F7212F"/>
    <w:rsid w:val="00F77810"/>
    <w:rsid w:val="00F96066"/>
    <w:rsid w:val="00F97BB0"/>
    <w:rsid w:val="00FB023E"/>
    <w:rsid w:val="00FB22C4"/>
    <w:rsid w:val="00FB3BA2"/>
    <w:rsid w:val="00FC7217"/>
    <w:rsid w:val="00FD1286"/>
    <w:rsid w:val="00FD64BD"/>
    <w:rsid w:val="00FE0886"/>
    <w:rsid w:val="00FF01C5"/>
    <w:rsid w:val="033D9325"/>
    <w:rsid w:val="07D2F109"/>
    <w:rsid w:val="0E4D1E87"/>
    <w:rsid w:val="0FE8EEE8"/>
    <w:rsid w:val="10D1C5E1"/>
    <w:rsid w:val="111B03E8"/>
    <w:rsid w:val="11837E2D"/>
    <w:rsid w:val="1421F788"/>
    <w:rsid w:val="15673DA9"/>
    <w:rsid w:val="15AC131F"/>
    <w:rsid w:val="1759984A"/>
    <w:rsid w:val="177519A2"/>
    <w:rsid w:val="1810CC2B"/>
    <w:rsid w:val="19262A96"/>
    <w:rsid w:val="1A361E6C"/>
    <w:rsid w:val="1BFA6134"/>
    <w:rsid w:val="1C700691"/>
    <w:rsid w:val="1DA732AE"/>
    <w:rsid w:val="22415CEA"/>
    <w:rsid w:val="25FDC07A"/>
    <w:rsid w:val="2714CE0D"/>
    <w:rsid w:val="2824EEF9"/>
    <w:rsid w:val="2CCC5AE3"/>
    <w:rsid w:val="2D81E7AC"/>
    <w:rsid w:val="2F51023D"/>
    <w:rsid w:val="3141BAFA"/>
    <w:rsid w:val="3166CDFB"/>
    <w:rsid w:val="32447F64"/>
    <w:rsid w:val="326D4F0B"/>
    <w:rsid w:val="35E206E6"/>
    <w:rsid w:val="37C5E937"/>
    <w:rsid w:val="3824DBD7"/>
    <w:rsid w:val="39C9A29C"/>
    <w:rsid w:val="3A8399FC"/>
    <w:rsid w:val="3B6572FD"/>
    <w:rsid w:val="3BBEBF19"/>
    <w:rsid w:val="3DA220E1"/>
    <w:rsid w:val="3F3DF142"/>
    <w:rsid w:val="3FB61C3F"/>
    <w:rsid w:val="412FFC0E"/>
    <w:rsid w:val="41D4B481"/>
    <w:rsid w:val="437084E2"/>
    <w:rsid w:val="450C5543"/>
    <w:rsid w:val="45A327DA"/>
    <w:rsid w:val="47B56873"/>
    <w:rsid w:val="4855E67C"/>
    <w:rsid w:val="49BF6E1E"/>
    <w:rsid w:val="4AECD5D2"/>
    <w:rsid w:val="4B5B3E7F"/>
    <w:rsid w:val="4B847344"/>
    <w:rsid w:val="4CF70EE0"/>
    <w:rsid w:val="4D05DF7C"/>
    <w:rsid w:val="4D2043A5"/>
    <w:rsid w:val="4F1D989C"/>
    <w:rsid w:val="523AF3E2"/>
    <w:rsid w:val="52EE52AC"/>
    <w:rsid w:val="53665064"/>
    <w:rsid w:val="5436689A"/>
    <w:rsid w:val="547A6B9F"/>
    <w:rsid w:val="56A41833"/>
    <w:rsid w:val="5848DEF8"/>
    <w:rsid w:val="58BE8455"/>
    <w:rsid w:val="5A5A54B6"/>
    <w:rsid w:val="5E236D11"/>
    <w:rsid w:val="5FF4E0FC"/>
    <w:rsid w:val="60124633"/>
    <w:rsid w:val="62FD040D"/>
    <w:rsid w:val="65DE1A8F"/>
    <w:rsid w:val="6652F84C"/>
    <w:rsid w:val="66C16A5F"/>
    <w:rsid w:val="6A353611"/>
    <w:rsid w:val="6C84722A"/>
    <w:rsid w:val="6E2636D8"/>
    <w:rsid w:val="6F5BD12D"/>
    <w:rsid w:val="730AE679"/>
    <w:rsid w:val="75C26791"/>
    <w:rsid w:val="77B3F0C1"/>
    <w:rsid w:val="78789D2E"/>
    <w:rsid w:val="7933CCA1"/>
    <w:rsid w:val="7949CCD5"/>
    <w:rsid w:val="7ACB05FE"/>
    <w:rsid w:val="7C8031F9"/>
    <w:rsid w:val="7D5B2EE2"/>
    <w:rsid w:val="7D7B24D7"/>
    <w:rsid w:val="7D94A4B3"/>
    <w:rsid w:val="7FB7D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21376E86"/>
  <w15:docId w15:val="{D5A8751E-8652-428E-98F8-DC585A75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74C"/>
  </w:style>
  <w:style w:type="paragraph" w:styleId="Footer">
    <w:name w:val="footer"/>
    <w:basedOn w:val="Normal"/>
    <w:link w:val="FooterChar"/>
    <w:uiPriority w:val="99"/>
    <w:unhideWhenUsed/>
    <w:rsid w:val="00F52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74C"/>
  </w:style>
  <w:style w:type="paragraph" w:styleId="BalloonText">
    <w:name w:val="Balloon Text"/>
    <w:basedOn w:val="Normal"/>
    <w:link w:val="BalloonTextChar"/>
    <w:uiPriority w:val="99"/>
    <w:semiHidden/>
    <w:unhideWhenUsed/>
    <w:rsid w:val="007F0F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AA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2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D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02/cb.2210" TargetMode="External"/><Relationship Id="rId13" Type="http://schemas.openxmlformats.org/officeDocument/2006/relationships/hyperlink" Target="mailto:qiwang@bingham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10949968231195856" TargetMode="External"/><Relationship Id="rId12" Type="http://schemas.openxmlformats.org/officeDocument/2006/relationships/hyperlink" Target="mailto:schatter@binghamto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.sjdm.org/vol13.6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doi.org/10.1016/j.jbusres.2020.04.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busres.2021.04.041" TargetMode="External"/><Relationship Id="rId14" Type="http://schemas.openxmlformats.org/officeDocument/2006/relationships/hyperlink" Target="mailto:smassey@bingham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2989</Words>
  <Characters>17041</Characters>
  <Application>Microsoft Office Word</Application>
  <DocSecurity>0</DocSecurity>
  <Lines>142</Lines>
  <Paragraphs>39</Paragraphs>
  <ScaleCrop>false</ScaleCrop>
  <Company>Microsoft</Company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Satadruta Mookherjee</dc:creator>
  <cp:lastModifiedBy>Satadruta MOOKHERJEE</cp:lastModifiedBy>
  <cp:revision>53</cp:revision>
  <cp:lastPrinted>2018-10-22T16:19:00Z</cp:lastPrinted>
  <dcterms:created xsi:type="dcterms:W3CDTF">2024-03-19T18:31:00Z</dcterms:created>
  <dcterms:modified xsi:type="dcterms:W3CDTF">2024-06-05T17:01:00Z</dcterms:modified>
</cp:coreProperties>
</file>